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D77721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D77721">
              <w:rPr>
                <w:b/>
                <w:sz w:val="28"/>
                <w:szCs w:val="28"/>
              </w:rPr>
              <w:t>6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D7772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D77721">
              <w:rPr>
                <w:sz w:val="28"/>
                <w:szCs w:val="28"/>
              </w:rPr>
              <w:t>23</w:t>
            </w:r>
            <w:r w:rsidR="00622127">
              <w:rPr>
                <w:sz w:val="28"/>
                <w:szCs w:val="28"/>
              </w:rPr>
              <w:t xml:space="preserve"> </w:t>
            </w:r>
            <w:r w:rsidR="00F17C26">
              <w:rPr>
                <w:sz w:val="28"/>
                <w:szCs w:val="28"/>
              </w:rPr>
              <w:t>декабря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D77721" w:rsidRDefault="00D77721" w:rsidP="006E1AD8">
      <w:pPr>
        <w:jc w:val="both"/>
      </w:pPr>
      <w:r>
        <w:rPr>
          <w:noProof/>
        </w:rPr>
        <w:drawing>
          <wp:inline distT="0" distB="0" distL="0" distR="0">
            <wp:extent cx="6047740" cy="6047740"/>
            <wp:effectExtent l="19050" t="0" r="0" b="0"/>
            <wp:docPr id="4" name="Рисунок 4" descr="https://vestitula.ru/wp-content/uploads/2022/12/2-1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stitula.ru/wp-content/uploads/2022/12/2-14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04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1" w:rsidRDefault="00D77721" w:rsidP="006E1AD8">
      <w:pPr>
        <w:jc w:val="both"/>
      </w:pPr>
    </w:p>
    <w:p w:rsidR="00D77721" w:rsidRDefault="00D77721" w:rsidP="006E1AD8">
      <w:pPr>
        <w:jc w:val="both"/>
      </w:pPr>
    </w:p>
    <w:p w:rsidR="00D77721" w:rsidRDefault="00D77721" w:rsidP="006E1AD8">
      <w:pPr>
        <w:jc w:val="both"/>
      </w:pPr>
    </w:p>
    <w:p w:rsidR="00D77721" w:rsidRDefault="00D77721" w:rsidP="006E1AD8">
      <w:pPr>
        <w:jc w:val="both"/>
      </w:pPr>
    </w:p>
    <w:p w:rsidR="00D77721" w:rsidRPr="00943038" w:rsidRDefault="00D77721" w:rsidP="00D77721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lastRenderedPageBreak/>
        <w:t>КРАСНОЯРСКИЙ КРАЙ  СУХОБУЗИМСКИЙ РАЙОН</w:t>
      </w:r>
    </w:p>
    <w:p w:rsidR="00D77721" w:rsidRPr="00943038" w:rsidRDefault="00D77721" w:rsidP="00D77721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D77721" w:rsidRPr="00943038" w:rsidRDefault="00D77721" w:rsidP="00D77721">
      <w:pPr>
        <w:jc w:val="center"/>
        <w:rPr>
          <w:sz w:val="28"/>
          <w:szCs w:val="28"/>
        </w:rPr>
      </w:pPr>
    </w:p>
    <w:p w:rsidR="00D77721" w:rsidRPr="00943038" w:rsidRDefault="00D77721" w:rsidP="00D77721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D77721" w:rsidRPr="00943038" w:rsidRDefault="00D77721" w:rsidP="00D77721">
      <w:pPr>
        <w:rPr>
          <w:sz w:val="28"/>
          <w:szCs w:val="28"/>
        </w:rPr>
      </w:pPr>
    </w:p>
    <w:p w:rsidR="00D77721" w:rsidRPr="00943038" w:rsidRDefault="00D77721" w:rsidP="00D77721">
      <w:pPr>
        <w:rPr>
          <w:sz w:val="28"/>
          <w:szCs w:val="28"/>
        </w:rPr>
      </w:pPr>
      <w:r w:rsidRPr="00943038"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 w:rsidRPr="00943038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94303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43038">
        <w:rPr>
          <w:sz w:val="28"/>
          <w:szCs w:val="28"/>
        </w:rPr>
        <w:t xml:space="preserve"> г.</w:t>
      </w:r>
      <w:r w:rsidRPr="0094303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Pr="00943038">
        <w:rPr>
          <w:sz w:val="28"/>
          <w:szCs w:val="28"/>
        </w:rPr>
        <w:t xml:space="preserve">с. Шила   </w:t>
      </w:r>
      <w:r>
        <w:rPr>
          <w:sz w:val="28"/>
          <w:szCs w:val="28"/>
        </w:rPr>
        <w:t xml:space="preserve">    </w:t>
      </w:r>
      <w:r w:rsidRPr="00943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Pr="00943038">
        <w:rPr>
          <w:sz w:val="28"/>
          <w:szCs w:val="28"/>
        </w:rPr>
        <w:t xml:space="preserve">№ </w:t>
      </w:r>
      <w:r>
        <w:rPr>
          <w:sz w:val="28"/>
          <w:szCs w:val="28"/>
        </w:rPr>
        <w:t>85-п</w:t>
      </w:r>
    </w:p>
    <w:p w:rsidR="00D77721" w:rsidRPr="00943038" w:rsidRDefault="00D77721" w:rsidP="00D77721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D77721" w:rsidRPr="00943038" w:rsidTr="006B192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7721" w:rsidRPr="00943038" w:rsidRDefault="00D77721" w:rsidP="006B192D">
            <w:pPr>
              <w:ind w:right="-6"/>
              <w:jc w:val="both"/>
              <w:rPr>
                <w:sz w:val="28"/>
                <w:szCs w:val="28"/>
              </w:rPr>
            </w:pPr>
            <w:r w:rsidRPr="00943038">
              <w:rPr>
                <w:sz w:val="28"/>
                <w:szCs w:val="28"/>
              </w:rPr>
              <w:t>О внесении изменений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D77721" w:rsidRPr="00943038" w:rsidRDefault="00D77721" w:rsidP="00D777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7721" w:rsidRPr="00943038" w:rsidRDefault="00D77721" w:rsidP="00D777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  <w:t xml:space="preserve">В соответствии со статьей </w:t>
      </w:r>
      <w:r>
        <w:rPr>
          <w:sz w:val="28"/>
          <w:szCs w:val="28"/>
        </w:rPr>
        <w:t>53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94303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письмом</w:t>
      </w:r>
      <w:r w:rsidRPr="00943038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43038">
        <w:rPr>
          <w:sz w:val="28"/>
          <w:szCs w:val="28"/>
        </w:rPr>
        <w:t xml:space="preserve">инансов Красноярского края </w:t>
      </w:r>
      <w:r>
        <w:rPr>
          <w:sz w:val="28"/>
          <w:szCs w:val="28"/>
        </w:rPr>
        <w:t>от 21.12.2022 № 84-14-11/4875   «Об обеспечении заработной платы в 2023 году»</w:t>
      </w:r>
      <w:r w:rsidRPr="00943038">
        <w:rPr>
          <w:sz w:val="28"/>
          <w:szCs w:val="28"/>
        </w:rPr>
        <w:t>, ПОСТАНОВЛЯЮ:</w:t>
      </w:r>
    </w:p>
    <w:p w:rsidR="00D77721" w:rsidRPr="00943038" w:rsidRDefault="00D77721" w:rsidP="00D777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7721" w:rsidRPr="00943038" w:rsidRDefault="00D77721" w:rsidP="00D7772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следующие изменения в</w:t>
      </w:r>
      <w:r w:rsidRPr="00943038">
        <w:rPr>
          <w:sz w:val="28"/>
          <w:szCs w:val="28"/>
        </w:rPr>
        <w:t xml:space="preserve">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</w:t>
      </w:r>
      <w:r>
        <w:rPr>
          <w:sz w:val="28"/>
          <w:szCs w:val="28"/>
        </w:rPr>
        <w:t>лжностям муниципальной службы»</w:t>
      </w:r>
      <w:r w:rsidRPr="00943038">
        <w:rPr>
          <w:sz w:val="28"/>
          <w:szCs w:val="28"/>
        </w:rPr>
        <w:t>:</w:t>
      </w:r>
    </w:p>
    <w:p w:rsidR="00D77721" w:rsidRDefault="00D77721" w:rsidP="00D77721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</w:rPr>
      </w:pPr>
      <w:r w:rsidRPr="00236A68">
        <w:rPr>
          <w:b w:val="0"/>
          <w:sz w:val="28"/>
          <w:szCs w:val="28"/>
        </w:rPr>
        <w:t>1.1.</w:t>
      </w:r>
      <w:r>
        <w:rPr>
          <w:b w:val="0"/>
          <w:sz w:val="28"/>
          <w:szCs w:val="28"/>
        </w:rPr>
        <w:t xml:space="preserve"> </w:t>
      </w:r>
      <w:r w:rsidRPr="00303FD1">
        <w:rPr>
          <w:b w:val="0"/>
          <w:sz w:val="28"/>
          <w:szCs w:val="28"/>
        </w:rPr>
        <w:t>В абзаце 2 пункт 4.4. статьи 4 слова</w:t>
      </w:r>
      <w:r w:rsidRPr="00AB68AE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24 447</w:t>
      </w:r>
      <w:r w:rsidRPr="00AB68AE">
        <w:rPr>
          <w:b w:val="0"/>
          <w:sz w:val="28"/>
          <w:szCs w:val="28"/>
        </w:rPr>
        <w:t xml:space="preserve"> 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 заменить словами «</w:t>
      </w:r>
      <w:r>
        <w:rPr>
          <w:b w:val="0"/>
          <w:sz w:val="28"/>
          <w:szCs w:val="28"/>
        </w:rPr>
        <w:t>25 988</w:t>
      </w:r>
      <w:r w:rsidRPr="00AB68AE">
        <w:rPr>
          <w:b w:val="0"/>
          <w:sz w:val="28"/>
          <w:szCs w:val="28"/>
        </w:rPr>
        <w:t xml:space="preserve"> 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D77721" w:rsidRPr="00943038" w:rsidRDefault="00D77721" w:rsidP="00D777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3038">
        <w:rPr>
          <w:sz w:val="28"/>
          <w:szCs w:val="28"/>
        </w:rPr>
        <w:t xml:space="preserve">2. Контроль исполнения постановления возложить на </w:t>
      </w:r>
      <w:r>
        <w:rPr>
          <w:sz w:val="28"/>
          <w:szCs w:val="28"/>
        </w:rPr>
        <w:t xml:space="preserve">главного </w:t>
      </w:r>
      <w:r w:rsidRPr="00943038">
        <w:rPr>
          <w:sz w:val="28"/>
          <w:szCs w:val="28"/>
        </w:rPr>
        <w:t>бухгалтера администрации</w:t>
      </w:r>
      <w:r>
        <w:rPr>
          <w:sz w:val="28"/>
          <w:szCs w:val="28"/>
        </w:rPr>
        <w:t xml:space="preserve"> Шилинского</w:t>
      </w:r>
      <w:r w:rsidRPr="0094303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Тельных Т.</w:t>
      </w:r>
      <w:r w:rsidRPr="00943038">
        <w:rPr>
          <w:sz w:val="28"/>
          <w:szCs w:val="28"/>
        </w:rPr>
        <w:t>В.</w:t>
      </w:r>
    </w:p>
    <w:p w:rsidR="00D77721" w:rsidRPr="00943038" w:rsidRDefault="00D77721" w:rsidP="00D777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038"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 и распространяется на правоотношения возникшие с 01 января 2023 года</w:t>
      </w:r>
      <w:r w:rsidRPr="00943038">
        <w:rPr>
          <w:sz w:val="28"/>
          <w:szCs w:val="28"/>
        </w:rPr>
        <w:t xml:space="preserve">.  </w:t>
      </w:r>
    </w:p>
    <w:p w:rsidR="00D77721" w:rsidRPr="00943038" w:rsidRDefault="00D77721" w:rsidP="00D77721">
      <w:pPr>
        <w:jc w:val="both"/>
        <w:rPr>
          <w:sz w:val="28"/>
          <w:szCs w:val="28"/>
        </w:rPr>
      </w:pPr>
    </w:p>
    <w:p w:rsidR="00D77721" w:rsidRDefault="00D77721" w:rsidP="00D77721">
      <w:pPr>
        <w:jc w:val="both"/>
        <w:rPr>
          <w:sz w:val="28"/>
          <w:szCs w:val="28"/>
        </w:rPr>
      </w:pPr>
    </w:p>
    <w:p w:rsidR="00D77721" w:rsidRDefault="00D77721" w:rsidP="00D777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30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7721" w:rsidRDefault="00D77721" w:rsidP="00D77721">
      <w:pPr>
        <w:jc w:val="both"/>
      </w:pPr>
      <w:r w:rsidRPr="00943038">
        <w:rPr>
          <w:sz w:val="28"/>
          <w:szCs w:val="28"/>
        </w:rPr>
        <w:t xml:space="preserve">Шилинского сельсовета                                                  </w:t>
      </w:r>
      <w:r>
        <w:rPr>
          <w:sz w:val="28"/>
          <w:szCs w:val="28"/>
        </w:rPr>
        <w:t xml:space="preserve">                 Е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 xml:space="preserve"> Шпирук</w:t>
      </w:r>
    </w:p>
    <w:p w:rsidR="006E1AD8" w:rsidRDefault="00D77721" w:rsidP="006E1AD8">
      <w:pPr>
        <w:jc w:val="both"/>
      </w:pPr>
      <w:r>
        <w:rPr>
          <w:noProof/>
        </w:rPr>
        <w:lastRenderedPageBreak/>
        <w:drawing>
          <wp:inline distT="0" distB="0" distL="0" distR="0">
            <wp:extent cx="6046751" cy="5828306"/>
            <wp:effectExtent l="19050" t="0" r="0" b="0"/>
            <wp:docPr id="7" name="Рисунок 7" descr="https://razvitie-krohi.ru/wp-content/uploads/2018/12/pravila-horoshego-feierv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vitie-krohi.ru/wp-content/uploads/2018/12/pravila-horoshego-feierver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582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2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bookmarkStart w:id="0" w:name="_GoBack"/>
      <w:bookmarkEnd w:id="0"/>
    </w:p>
    <w:p w:rsidR="00586F3B" w:rsidRPr="00586F3B" w:rsidRDefault="00586F3B" w:rsidP="00891805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10"/>
      <w:headerReference w:type="default" r:id="rId11"/>
      <w:footerReference w:type="default" r:id="rId12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7D" w:rsidRDefault="00F60C7D" w:rsidP="001944AC">
      <w:r>
        <w:separator/>
      </w:r>
    </w:p>
  </w:endnote>
  <w:endnote w:type="continuationSeparator" w:id="1">
    <w:p w:rsidR="00F60C7D" w:rsidRDefault="00F60C7D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12725E">
        <w:pPr>
          <w:pStyle w:val="a7"/>
          <w:jc w:val="right"/>
        </w:pPr>
        <w:fldSimple w:instr=" PAGE   \* MERGEFORMAT ">
          <w:r w:rsidR="001D7B16">
            <w:rPr>
              <w:noProof/>
            </w:rPr>
            <w:t>3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7D" w:rsidRDefault="00F60C7D" w:rsidP="001944AC">
      <w:r>
        <w:separator/>
      </w:r>
    </w:p>
  </w:footnote>
  <w:footnote w:type="continuationSeparator" w:id="1">
    <w:p w:rsidR="00F60C7D" w:rsidRDefault="00F60C7D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12725E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4"/>
  </w:num>
  <w:num w:numId="16">
    <w:abstractNumId w:val="13"/>
  </w:num>
  <w:num w:numId="17">
    <w:abstractNumId w:val="15"/>
  </w:num>
  <w:num w:numId="18">
    <w:abstractNumId w:val="35"/>
  </w:num>
  <w:num w:numId="19">
    <w:abstractNumId w:val="32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 w:numId="35">
    <w:abstractNumId w:val="31"/>
  </w:num>
  <w:num w:numId="36">
    <w:abstractNumId w:val="3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9363F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25E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D7B16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668B9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6F3B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0A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2E5D"/>
    <w:rsid w:val="006C46A6"/>
    <w:rsid w:val="006D5577"/>
    <w:rsid w:val="006D5B32"/>
    <w:rsid w:val="006E1AD8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47ECE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44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0698C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AF632E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B6E6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14E68"/>
    <w:rsid w:val="00D232FB"/>
    <w:rsid w:val="00D37C17"/>
    <w:rsid w:val="00D41F79"/>
    <w:rsid w:val="00D440C4"/>
    <w:rsid w:val="00D67F6B"/>
    <w:rsid w:val="00D77721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D2126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0696"/>
    <w:rsid w:val="00EC2ED8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17C26"/>
    <w:rsid w:val="00F3375A"/>
    <w:rsid w:val="00F427E2"/>
    <w:rsid w:val="00F46E32"/>
    <w:rsid w:val="00F52B5A"/>
    <w:rsid w:val="00F53FBA"/>
    <w:rsid w:val="00F60C7D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uiPriority w:val="9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uiPriority w:val="22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2022-12-23T02:27:00Z</cp:lastPrinted>
  <dcterms:created xsi:type="dcterms:W3CDTF">2022-02-18T03:05:00Z</dcterms:created>
  <dcterms:modified xsi:type="dcterms:W3CDTF">2022-12-23T02:30:00Z</dcterms:modified>
</cp:coreProperties>
</file>