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FC5BB2" w:rsidRDefault="00636A44" w:rsidP="00F17C26">
            <w:pPr>
              <w:rPr>
                <w:sz w:val="28"/>
                <w:szCs w:val="28"/>
                <w:lang w:val="en-US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A21F7E">
              <w:rPr>
                <w:b/>
                <w:sz w:val="28"/>
                <w:szCs w:val="28"/>
              </w:rPr>
              <w:t>3</w:t>
            </w:r>
            <w:r w:rsidR="00F17C26">
              <w:rPr>
                <w:b/>
                <w:sz w:val="28"/>
                <w:szCs w:val="28"/>
              </w:rPr>
              <w:t>4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F17C2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F17C26">
              <w:rPr>
                <w:sz w:val="28"/>
                <w:szCs w:val="28"/>
              </w:rPr>
              <w:t>09</w:t>
            </w:r>
            <w:r w:rsidR="00622127">
              <w:rPr>
                <w:sz w:val="28"/>
                <w:szCs w:val="28"/>
              </w:rPr>
              <w:t xml:space="preserve"> </w:t>
            </w:r>
            <w:r w:rsidR="00F17C26">
              <w:rPr>
                <w:sz w:val="28"/>
                <w:szCs w:val="28"/>
              </w:rPr>
              <w:t>декабря</w:t>
            </w:r>
            <w:r w:rsidR="00DC6A80">
              <w:rPr>
                <w:sz w:val="28"/>
                <w:szCs w:val="28"/>
              </w:rPr>
              <w:t xml:space="preserve"> 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A310D3" w:rsidRDefault="00A310D3" w:rsidP="00DD2126">
      <w:pPr>
        <w:jc w:val="center"/>
      </w:pPr>
    </w:p>
    <w:p w:rsidR="00DD2126" w:rsidRPr="00477461" w:rsidRDefault="00DD2126" w:rsidP="00DD2126">
      <w:pPr>
        <w:jc w:val="center"/>
      </w:pPr>
    </w:p>
    <w:p w:rsidR="00A310D3" w:rsidRDefault="00DD2126" w:rsidP="00777147">
      <w:pPr>
        <w:jc w:val="both"/>
      </w:pPr>
      <w:r>
        <w:t xml:space="preserve"> </w:t>
      </w:r>
      <w:r w:rsidR="00EC2E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F17C26">
        <w:rPr>
          <w:noProof/>
        </w:rPr>
        <w:drawing>
          <wp:inline distT="0" distB="0" distL="0" distR="0">
            <wp:extent cx="4820092" cy="6422505"/>
            <wp:effectExtent l="19050" t="0" r="0" b="0"/>
            <wp:docPr id="1" name="Рисунок 3" descr="C:\Users\User\Pictures\24437,_ЗП202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4437,_ЗП20204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77" cy="642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46" w:rsidRDefault="007F0446" w:rsidP="00777147">
      <w:pPr>
        <w:jc w:val="both"/>
      </w:pPr>
      <w:r w:rsidRPr="007F0446">
        <w:lastRenderedPageBreak/>
        <w:drawing>
          <wp:inline distT="0" distB="0" distL="0" distR="0">
            <wp:extent cx="5872867" cy="5872867"/>
            <wp:effectExtent l="19050" t="0" r="0" b="0"/>
            <wp:docPr id="3" name="Рисунок 4" descr="http://bortet.ru/wp-content/uploads/2021/12/XH_cMm5x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rtet.ru/wp-content/uploads/2021/12/XH_cMm5xK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91" cy="588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46" w:rsidRDefault="007F0446" w:rsidP="00777147">
      <w:pPr>
        <w:jc w:val="both"/>
      </w:pPr>
    </w:p>
    <w:p w:rsidR="007F0446" w:rsidRDefault="007F0446" w:rsidP="007F0446"/>
    <w:p w:rsidR="00F17C26" w:rsidRPr="00317441" w:rsidRDefault="00EC2ED8" w:rsidP="00F17C2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6" type="#_x0000_t75" style="position:absolute;left:0;text-align:left;margin-left:218.7pt;margin-top:-21.15pt;width:51.9pt;height:62.85pt;z-index:251660288">
            <v:imagedata r:id="rId10" o:title=""/>
            <w10:wrap type="square" side="right"/>
          </v:shape>
          <o:OLEObject Type="Embed" ProgID="MSPhotoEd.3" ShapeID="_x0000_s1026" DrawAspect="Content" ObjectID="_1732514756" r:id="rId11"/>
        </w:pict>
      </w:r>
    </w:p>
    <w:p w:rsidR="00F17C26" w:rsidRPr="00317441" w:rsidRDefault="00F17C26" w:rsidP="00F17C26">
      <w:pPr>
        <w:jc w:val="center"/>
        <w:rPr>
          <w:sz w:val="26"/>
          <w:szCs w:val="26"/>
        </w:rPr>
      </w:pPr>
    </w:p>
    <w:p w:rsidR="00F17C26" w:rsidRPr="00317441" w:rsidRDefault="00F17C26" w:rsidP="00F17C26">
      <w:pPr>
        <w:jc w:val="center"/>
        <w:rPr>
          <w:sz w:val="26"/>
          <w:szCs w:val="26"/>
        </w:rPr>
      </w:pPr>
    </w:p>
    <w:p w:rsidR="00F17C26" w:rsidRPr="007F0446" w:rsidRDefault="00F17C26" w:rsidP="00F17C26">
      <w:pPr>
        <w:jc w:val="center"/>
      </w:pPr>
      <w:r w:rsidRPr="007F0446">
        <w:t>КРАСНОЯРСКИЙ КРАЙ СУХОБУЗИМСКИЙ РАЙОН</w:t>
      </w:r>
      <w:r w:rsidRPr="007F0446">
        <w:br/>
        <w:t>АДМИНИСТРАЦИЯ ШИЛИНСКОГО СЕЛЬСОВЕТА</w:t>
      </w:r>
    </w:p>
    <w:p w:rsidR="00F17C26" w:rsidRPr="007F0446" w:rsidRDefault="00F17C26" w:rsidP="00F17C26">
      <w:pPr>
        <w:jc w:val="center"/>
      </w:pPr>
    </w:p>
    <w:p w:rsidR="00F17C26" w:rsidRPr="007F0446" w:rsidRDefault="00F17C26" w:rsidP="00F17C26">
      <w:pPr>
        <w:jc w:val="center"/>
      </w:pPr>
      <w:r w:rsidRPr="007F0446">
        <w:t>ПОСТАНОВЛЕНИЕ</w:t>
      </w:r>
    </w:p>
    <w:p w:rsidR="00F17C26" w:rsidRPr="007F0446" w:rsidRDefault="00F17C26" w:rsidP="00F17C26">
      <w:pPr>
        <w:jc w:val="center"/>
      </w:pPr>
    </w:p>
    <w:p w:rsidR="00F17C26" w:rsidRPr="007F0446" w:rsidRDefault="00F17C26" w:rsidP="00F17C26">
      <w:pPr>
        <w:pStyle w:val="aff3"/>
        <w:rPr>
          <w:sz w:val="24"/>
        </w:rPr>
      </w:pPr>
      <w:r w:rsidRPr="007F0446">
        <w:rPr>
          <w:sz w:val="24"/>
        </w:rPr>
        <w:t xml:space="preserve">09 декабря 2022г.                                   с. Шила                                      № 82-п  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right="4533"/>
        <w:jc w:val="both"/>
      </w:pPr>
      <w:r w:rsidRPr="007F0446"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</w:t>
      </w:r>
      <w:r w:rsidRPr="007F0446">
        <w:lastRenderedPageBreak/>
        <w:t>образования Шилинский сельсовет Сухобузимского района Красноярского края</w:t>
      </w:r>
    </w:p>
    <w:p w:rsidR="00F17C26" w:rsidRPr="007F0446" w:rsidRDefault="00F17C26" w:rsidP="00F17C26">
      <w:pPr>
        <w:pStyle w:val="af3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709"/>
        <w:jc w:val="both"/>
      </w:pPr>
      <w:r w:rsidRPr="007F0446">
        <w:t xml:space="preserve">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№668/пр. 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 постановлением  администрации Шилинского сельсовета Сухобузимского района Красноярского края от  30.05.2017 № 62-П  «Об утверждении  Порядка  о расчете размера платы за пользование жилым помещением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Шилинский сельсовет Сухобузимского района  Красноярского края», руководствуясь статьей 7, Устава Шилинского сельсовета Сухобузимского района  Красноярского края,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rPr>
          <w:b/>
        </w:rPr>
        <w:t>ПОСТАНОВЛЯЮ</w:t>
      </w:r>
      <w:r w:rsidRPr="007F0446">
        <w:t>: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709"/>
        <w:jc w:val="both"/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709"/>
        <w:jc w:val="both"/>
      </w:pPr>
      <w:r w:rsidRPr="007F0446">
        <w:t>1. Установить размер платы за пользование жилым помещением (платы за  наем) для нанимателей жилых помещений, по договорам социального найма жилых помещений муниципального жилищного фонда, находящихся в собственности муниципального образования  Шилинский сельсовет Сухобузимского района  Красноярского края, в размере: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</w:t>
      </w:r>
      <w:r w:rsidRPr="007F0446">
        <w:tab/>
        <w:t xml:space="preserve"> -  для жилых помещений в деревянном доме с печным отоплением – 5,75 рублей за 1 кв.м. общей площади жилого помещения в месяц, согласно расчетам, приведенным в приложении к постановлению.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708"/>
        <w:jc w:val="both"/>
      </w:pPr>
      <w:r w:rsidRPr="007F0446">
        <w:t>- для жилых помещений в деревянном доме с центральным отоплением и водоснабжением – 6,26 рублей за 1 кв.м. общей площади жилого помещения в месяц, согласно расчетам, приведенным в приложении к постановлению.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   - для жилых помещений в панельном доме с центральным отоплением, водоснабжением и водоотведением – 7,41 рублей за 1 кв.м. общей площади жилого помещения в месяц, согласно расчетам, приведенным в приложении к постановлению.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   - для жилых помещений в кирпичном доме с печным отоплением – 6,97 рубля за 1 кв.м. общей площади жилого помещения в месяц, согласно расчетам, приведенным в приложении к постановлению.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   2. Признать утратившим силу Постановление от 25.10.2021 №70-п «Об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Шилинский сельсовет Сухобузимского района Красноярского края»;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540"/>
        <w:jc w:val="both"/>
      </w:pPr>
      <w:r w:rsidRPr="007F0446">
        <w:tab/>
        <w:t>3. Контроль за исполнением настоящего постановления оставляю за собой.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7F0446">
        <w:tab/>
        <w:t xml:space="preserve">4. </w:t>
      </w:r>
      <w:r w:rsidRPr="007F0446">
        <w:rPr>
          <w:bCs/>
        </w:rPr>
        <w:t>Постановление вступает в силу после его официального опубликования в периодическом печатном издании «Вестник органов местного самоуправления Шилинского сельсовета», но не ранее 01.01.2023 года.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Глава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Шилинского сельсовета                                                         Е.М.Шпирук                                                                   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</w:rPr>
      </w:pPr>
      <w:r w:rsidRPr="007F0446">
        <w:rPr>
          <w:rFonts w:eastAsia="Calibri"/>
          <w:noProof/>
        </w:rPr>
        <w:lastRenderedPageBreak/>
        <w:t xml:space="preserve">                                     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</w:rPr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</w:rPr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</w:rPr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left="3540"/>
        <w:outlineLvl w:val="0"/>
      </w:pPr>
      <w:bookmarkStart w:id="0" w:name="Par30"/>
      <w:bookmarkStart w:id="1" w:name="Par35"/>
      <w:bookmarkStart w:id="2" w:name="Par42"/>
      <w:bookmarkEnd w:id="0"/>
      <w:bookmarkEnd w:id="1"/>
      <w:bookmarkEnd w:id="2"/>
      <w:r w:rsidRPr="007F0446">
        <w:rPr>
          <w:rFonts w:eastAsia="Calibri"/>
          <w:noProof/>
        </w:rPr>
        <w:t xml:space="preserve">       </w:t>
      </w:r>
      <w:r w:rsidRPr="007F0446">
        <w:rPr>
          <w:rFonts w:eastAsia="Calibri"/>
          <w:noProof/>
        </w:rPr>
        <w:tab/>
        <w:t xml:space="preserve">  </w:t>
      </w:r>
      <w:r w:rsidRPr="007F0446">
        <w:t>Приложение №1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left="2832" w:firstLine="708"/>
      </w:pPr>
      <w:r w:rsidRPr="007F0446">
        <w:t xml:space="preserve">             к постановлению администрации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left="708" w:firstLine="708"/>
        <w:jc w:val="center"/>
      </w:pPr>
      <w:r w:rsidRPr="007F0446">
        <w:t xml:space="preserve">   </w:t>
      </w:r>
      <w:r w:rsidRPr="007F0446">
        <w:tab/>
        <w:t>Шилинского сельсовета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left="3540" w:firstLine="708"/>
      </w:pPr>
      <w:r w:rsidRPr="007F0446">
        <w:t xml:space="preserve">  Сухобузимского района Красноярского        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left="3540" w:firstLine="708"/>
      </w:pPr>
      <w:r w:rsidRPr="007F0446">
        <w:t xml:space="preserve">  края от 09.12.2022 № 82-п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center"/>
      </w:pPr>
      <w:r w:rsidRPr="007F0446">
        <w:t>Обоснование расчета размера платы за пользование жилым помещением                   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Шилинский сельсовет Сухобузимского района  Красноярского края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</w:pPr>
    </w:p>
    <w:p w:rsidR="00F17C26" w:rsidRPr="007F0446" w:rsidRDefault="00F17C26" w:rsidP="00F17C26">
      <w:pPr>
        <w:pStyle w:val="ac"/>
        <w:numPr>
          <w:ilvl w:val="0"/>
          <w:numId w:val="36"/>
        </w:numPr>
        <w:autoSpaceDE w:val="0"/>
        <w:autoSpaceDN w:val="0"/>
        <w:adjustRightInd w:val="0"/>
        <w:jc w:val="center"/>
        <w:outlineLvl w:val="0"/>
        <w:rPr>
          <w:b/>
        </w:rPr>
      </w:pPr>
      <w:r w:rsidRPr="007F0446">
        <w:rPr>
          <w:b/>
        </w:rPr>
        <w:t>Базовый размер платы за наем жилого помещения</w:t>
      </w:r>
    </w:p>
    <w:p w:rsidR="00F17C26" w:rsidRPr="007F0446" w:rsidRDefault="00F17C26" w:rsidP="00F17C26">
      <w:pPr>
        <w:autoSpaceDE w:val="0"/>
        <w:autoSpaceDN w:val="0"/>
        <w:adjustRightInd w:val="0"/>
        <w:jc w:val="both"/>
      </w:pPr>
    </w:p>
    <w:p w:rsidR="00F17C26" w:rsidRPr="007F0446" w:rsidRDefault="00F17C26" w:rsidP="00F17C26">
      <w:pPr>
        <w:autoSpaceDE w:val="0"/>
        <w:autoSpaceDN w:val="0"/>
        <w:adjustRightInd w:val="0"/>
        <w:ind w:firstLine="708"/>
        <w:jc w:val="both"/>
      </w:pPr>
      <w:r w:rsidRPr="007F0446">
        <w:t xml:space="preserve">По данным территориального органа Федеральной службы государственной статистики средняя цена 1 кв. м на вторичном рынке жилья в Красноярском крае с за второй квартал 2022 года составила 71910,20 рублей.  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Базовый размер платы за наем жилого помещения определяется по формуле: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Н</w:t>
      </w:r>
      <w:r w:rsidRPr="007F0446">
        <w:rPr>
          <w:vertAlign w:val="subscript"/>
        </w:rPr>
        <w:t>Б</w:t>
      </w:r>
      <w:r w:rsidRPr="007F0446">
        <w:t xml:space="preserve"> = СР</w:t>
      </w:r>
      <w:r w:rsidRPr="007F0446">
        <w:rPr>
          <w:vertAlign w:val="subscript"/>
        </w:rPr>
        <w:t>с</w:t>
      </w:r>
      <w:r w:rsidRPr="007F0446">
        <w:t xml:space="preserve"> * 0,001, где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Н</w:t>
      </w:r>
      <w:r w:rsidRPr="007F0446">
        <w:rPr>
          <w:vertAlign w:val="subscript"/>
        </w:rPr>
        <w:t>Б</w:t>
      </w:r>
      <w:r w:rsidRPr="007F0446">
        <w:t xml:space="preserve"> - базовый размер платы за наем жилого помещения, руб.;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СР</w:t>
      </w:r>
      <w:r w:rsidRPr="007F0446">
        <w:rPr>
          <w:vertAlign w:val="subscript"/>
        </w:rPr>
        <w:t>с</w:t>
      </w:r>
      <w:r w:rsidRPr="007F0446">
        <w:t xml:space="preserve"> - средняя цена 1 кв. м на вторичном рынке жилья.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center"/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left="360"/>
      </w:pPr>
      <w:r w:rsidRPr="007F0446">
        <w:t>Базовый размер платы за наем жилого помещения составляет: 71910,20*0,001=71,91 руб/кв.м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left="360"/>
      </w:pPr>
    </w:p>
    <w:p w:rsidR="00F17C26" w:rsidRPr="007F0446" w:rsidRDefault="00F17C26" w:rsidP="00F17C2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F0446">
        <w:rPr>
          <w:b/>
          <w:lang w:val="en-US"/>
        </w:rPr>
        <w:t>II</w:t>
      </w:r>
      <w:r w:rsidRPr="007F0446">
        <w:rPr>
          <w:b/>
        </w:rPr>
        <w:t>. Коэффициенты, характеризующие качество и благоустройство</w:t>
      </w:r>
    </w:p>
    <w:p w:rsidR="00F17C26" w:rsidRPr="007F0446" w:rsidRDefault="00F17C26" w:rsidP="00F17C26">
      <w:pPr>
        <w:autoSpaceDE w:val="0"/>
        <w:autoSpaceDN w:val="0"/>
        <w:adjustRightInd w:val="0"/>
        <w:jc w:val="center"/>
        <w:rPr>
          <w:b/>
        </w:rPr>
      </w:pPr>
      <w:r w:rsidRPr="007F0446">
        <w:rPr>
          <w:b/>
        </w:rPr>
        <w:t>жилого помещения, месторасположение дома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540"/>
        <w:jc w:val="both"/>
      </w:pPr>
      <w:r w:rsidRPr="007F0446">
        <w:t xml:space="preserve"> Коэффициенты, применяемые для расчета платы за наем жилых помещений утверждены постановлением  администрации Шилинского сельсовета Сухобузимского района Красноярского края от  30.05.2017 №62-П    «Об утверждении Положения 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 Шилинский сельсовет Сухобузимского района  Красноярского края» в размере: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</w:p>
    <w:tbl>
      <w:tblPr>
        <w:tblStyle w:val="ab"/>
        <w:tblW w:w="0" w:type="auto"/>
        <w:tblLayout w:type="fixed"/>
        <w:tblLook w:val="04A0"/>
      </w:tblPr>
      <w:tblGrid>
        <w:gridCol w:w="1951"/>
        <w:gridCol w:w="5670"/>
        <w:gridCol w:w="1948"/>
      </w:tblGrid>
      <w:tr w:rsidR="00F17C26" w:rsidRPr="007F0446" w:rsidTr="00795BD7">
        <w:trPr>
          <w:trHeight w:val="737"/>
        </w:trPr>
        <w:tc>
          <w:tcPr>
            <w:tcW w:w="1951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Коэффициенты</w:t>
            </w:r>
          </w:p>
        </w:tc>
        <w:tc>
          <w:tcPr>
            <w:tcW w:w="5670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Качества жилого помещения</w:t>
            </w:r>
          </w:p>
        </w:tc>
        <w:tc>
          <w:tcPr>
            <w:tcW w:w="1948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Значение коэффициента</w:t>
            </w:r>
          </w:p>
        </w:tc>
      </w:tr>
      <w:tr w:rsidR="00F17C26" w:rsidRPr="007F0446" w:rsidTr="00795BD7">
        <w:tc>
          <w:tcPr>
            <w:tcW w:w="1951" w:type="dxa"/>
            <w:vMerge w:val="restart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К</w:t>
            </w:r>
            <w:r w:rsidRPr="007F0446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0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Капитальность (материал стен дома):</w:t>
            </w:r>
          </w:p>
        </w:tc>
        <w:tc>
          <w:tcPr>
            <w:tcW w:w="1948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7C26" w:rsidRPr="007F0446" w:rsidTr="00795BD7">
        <w:trPr>
          <w:trHeight w:val="397"/>
        </w:trPr>
        <w:tc>
          <w:tcPr>
            <w:tcW w:w="1951" w:type="dxa"/>
            <w:vMerge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- деревянный дом</w:t>
            </w:r>
          </w:p>
        </w:tc>
        <w:tc>
          <w:tcPr>
            <w:tcW w:w="1948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0,8</w:t>
            </w:r>
          </w:p>
        </w:tc>
      </w:tr>
      <w:tr w:rsidR="00F17C26" w:rsidRPr="007F0446" w:rsidTr="00795BD7">
        <w:tc>
          <w:tcPr>
            <w:tcW w:w="1951" w:type="dxa"/>
            <w:vMerge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- панельный дом</w:t>
            </w:r>
          </w:p>
        </w:tc>
        <w:tc>
          <w:tcPr>
            <w:tcW w:w="1948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1,0</w:t>
            </w:r>
          </w:p>
        </w:tc>
      </w:tr>
      <w:tr w:rsidR="00F17C26" w:rsidRPr="007F0446" w:rsidTr="00795BD7">
        <w:trPr>
          <w:trHeight w:val="302"/>
        </w:trPr>
        <w:tc>
          <w:tcPr>
            <w:tcW w:w="1951" w:type="dxa"/>
            <w:vMerge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- кирпичный дом</w:t>
            </w:r>
          </w:p>
        </w:tc>
        <w:tc>
          <w:tcPr>
            <w:tcW w:w="1948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1,3</w:t>
            </w:r>
          </w:p>
        </w:tc>
      </w:tr>
      <w:tr w:rsidR="00F17C26" w:rsidRPr="007F0446" w:rsidTr="00795BD7">
        <w:tc>
          <w:tcPr>
            <w:tcW w:w="1951" w:type="dxa"/>
            <w:vMerge w:val="restart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К</w:t>
            </w:r>
            <w:r w:rsidRPr="007F044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70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Благоустройство:</w:t>
            </w:r>
          </w:p>
        </w:tc>
        <w:tc>
          <w:tcPr>
            <w:tcW w:w="1948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7C26" w:rsidRPr="007F0446" w:rsidTr="00795BD7">
        <w:tc>
          <w:tcPr>
            <w:tcW w:w="1951" w:type="dxa"/>
            <w:vMerge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- с печным отоплением</w:t>
            </w:r>
          </w:p>
        </w:tc>
        <w:tc>
          <w:tcPr>
            <w:tcW w:w="1948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0,8</w:t>
            </w:r>
          </w:p>
        </w:tc>
      </w:tr>
      <w:tr w:rsidR="00F17C26" w:rsidRPr="007F0446" w:rsidTr="00795BD7">
        <w:tc>
          <w:tcPr>
            <w:tcW w:w="1951" w:type="dxa"/>
            <w:vMerge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- с центральным отоплением, водоснабжением</w:t>
            </w:r>
          </w:p>
        </w:tc>
        <w:tc>
          <w:tcPr>
            <w:tcW w:w="1948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1,0</w:t>
            </w:r>
          </w:p>
        </w:tc>
      </w:tr>
      <w:tr w:rsidR="00F17C26" w:rsidRPr="007F0446" w:rsidTr="00795BD7">
        <w:tc>
          <w:tcPr>
            <w:tcW w:w="1951" w:type="dxa"/>
            <w:vMerge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 xml:space="preserve">- с центральным отоплением, водоснабжением, </w:t>
            </w:r>
            <w:r w:rsidRPr="007F0446">
              <w:rPr>
                <w:sz w:val="24"/>
                <w:szCs w:val="24"/>
              </w:rPr>
              <w:lastRenderedPageBreak/>
              <w:t>водоотведением</w:t>
            </w:r>
          </w:p>
        </w:tc>
        <w:tc>
          <w:tcPr>
            <w:tcW w:w="1948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lastRenderedPageBreak/>
              <w:t>1,3</w:t>
            </w:r>
          </w:p>
        </w:tc>
      </w:tr>
      <w:tr w:rsidR="00F17C26" w:rsidRPr="007F0446" w:rsidTr="00795BD7">
        <w:tc>
          <w:tcPr>
            <w:tcW w:w="1951" w:type="dxa"/>
            <w:vMerge w:val="restart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lastRenderedPageBreak/>
              <w:t>К</w:t>
            </w:r>
            <w:r w:rsidRPr="007F0446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670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Месторасположение:</w:t>
            </w:r>
          </w:p>
        </w:tc>
        <w:tc>
          <w:tcPr>
            <w:tcW w:w="1948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7C26" w:rsidRPr="007F0446" w:rsidTr="00795BD7">
        <w:tc>
          <w:tcPr>
            <w:tcW w:w="1951" w:type="dxa"/>
            <w:vMerge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- село Шила</w:t>
            </w:r>
          </w:p>
        </w:tc>
        <w:tc>
          <w:tcPr>
            <w:tcW w:w="1948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0,8</w:t>
            </w:r>
          </w:p>
        </w:tc>
      </w:tr>
      <w:tr w:rsidR="00F17C26" w:rsidRPr="007F0446" w:rsidTr="00795BD7">
        <w:tc>
          <w:tcPr>
            <w:tcW w:w="1951" w:type="dxa"/>
            <w:vMerge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- деревня Шошкино</w:t>
            </w:r>
          </w:p>
        </w:tc>
        <w:tc>
          <w:tcPr>
            <w:tcW w:w="1948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0,8</w:t>
            </w:r>
          </w:p>
        </w:tc>
      </w:tr>
      <w:tr w:rsidR="00F17C26" w:rsidRPr="007F0446" w:rsidTr="00795BD7">
        <w:tc>
          <w:tcPr>
            <w:tcW w:w="1951" w:type="dxa"/>
            <w:vMerge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- село Новотроицкое</w:t>
            </w:r>
          </w:p>
        </w:tc>
        <w:tc>
          <w:tcPr>
            <w:tcW w:w="1948" w:type="dxa"/>
          </w:tcPr>
          <w:p w:rsidR="00F17C26" w:rsidRPr="007F0446" w:rsidRDefault="00F17C26" w:rsidP="00795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446">
              <w:rPr>
                <w:sz w:val="24"/>
                <w:szCs w:val="24"/>
              </w:rPr>
              <w:t>0,8</w:t>
            </w:r>
          </w:p>
        </w:tc>
      </w:tr>
    </w:tbl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540"/>
        <w:jc w:val="both"/>
      </w:pPr>
      <w:r w:rsidRPr="007F0446">
        <w:t>Коэффициент соответствия платы (К</w:t>
      </w:r>
      <w:r w:rsidRPr="007F0446">
        <w:rPr>
          <w:vertAlign w:val="subscript"/>
        </w:rPr>
        <w:t>с</w:t>
      </w:r>
      <w:r w:rsidRPr="007F0446">
        <w:t>) на территории Шилинского сельсовета принят равным 0,10.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center"/>
      </w:pPr>
    </w:p>
    <w:p w:rsidR="00F17C26" w:rsidRPr="007F0446" w:rsidRDefault="00F17C26" w:rsidP="00F17C2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F0446">
        <w:rPr>
          <w:b/>
          <w:lang w:val="en-US"/>
        </w:rPr>
        <w:t>III</w:t>
      </w:r>
      <w:r w:rsidRPr="007F0446">
        <w:rPr>
          <w:b/>
        </w:rPr>
        <w:t>.  Порядок определения размера платы за наем жилого помещения</w:t>
      </w:r>
    </w:p>
    <w:p w:rsidR="00F17C26" w:rsidRPr="007F0446" w:rsidRDefault="00F17C26" w:rsidP="00F17C26">
      <w:pPr>
        <w:autoSpaceDE w:val="0"/>
        <w:autoSpaceDN w:val="0"/>
        <w:adjustRightInd w:val="0"/>
        <w:jc w:val="both"/>
      </w:pP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Размер платы за пользование жилым  помещением (платы за наем) определяется по формуле: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П</w:t>
      </w:r>
      <w:r w:rsidRPr="007F0446">
        <w:rPr>
          <w:vertAlign w:val="subscript"/>
        </w:rPr>
        <w:t>н</w:t>
      </w:r>
      <w:r w:rsidRPr="007F0446">
        <w:t xml:space="preserve"> = Н</w:t>
      </w:r>
      <w:r w:rsidRPr="007F0446">
        <w:rPr>
          <w:vertAlign w:val="subscript"/>
        </w:rPr>
        <w:t>б</w:t>
      </w:r>
      <w:r w:rsidRPr="007F0446">
        <w:t xml:space="preserve"> * К</w:t>
      </w:r>
      <w:r w:rsidRPr="007F0446">
        <w:rPr>
          <w:vertAlign w:val="subscript"/>
        </w:rPr>
        <w:t>j</w:t>
      </w:r>
      <w:r w:rsidRPr="007F0446">
        <w:t xml:space="preserve"> * К</w:t>
      </w:r>
      <w:r w:rsidRPr="007F0446">
        <w:rPr>
          <w:vertAlign w:val="subscript"/>
        </w:rPr>
        <w:t>с</w:t>
      </w:r>
      <w:r w:rsidRPr="007F0446">
        <w:t xml:space="preserve"> , где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П</w:t>
      </w:r>
      <w:r w:rsidRPr="007F0446">
        <w:rPr>
          <w:vertAlign w:val="subscript"/>
        </w:rPr>
        <w:t>н</w:t>
      </w:r>
      <w:r w:rsidRPr="007F0446">
        <w:t xml:space="preserve"> - размер платы за наем 1 кв.м., руб/мес.;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Н</w:t>
      </w:r>
      <w:r w:rsidRPr="007F0446">
        <w:rPr>
          <w:vertAlign w:val="subscript"/>
        </w:rPr>
        <w:t>Б</w:t>
      </w:r>
      <w:r w:rsidRPr="007F0446">
        <w:t xml:space="preserve"> - базовый размер платы за наем жилого помещения, руб.;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К</w:t>
      </w:r>
      <w:r w:rsidRPr="007F0446">
        <w:rPr>
          <w:vertAlign w:val="subscript"/>
        </w:rPr>
        <w:t>j</w:t>
      </w:r>
      <w:r w:rsidRPr="007F0446">
        <w:t xml:space="preserve"> - коэффициент, характеризующий качество и благоустройство жилого помещения, месторасположение дома;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К</w:t>
      </w:r>
      <w:r w:rsidRPr="007F0446">
        <w:rPr>
          <w:vertAlign w:val="subscript"/>
        </w:rPr>
        <w:t>с</w:t>
      </w:r>
      <w:r w:rsidRPr="007F0446">
        <w:t xml:space="preserve"> - коэффициент соответствия платы.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Интегральное значение К</w:t>
      </w:r>
      <w:r w:rsidRPr="007F0446">
        <w:rPr>
          <w:vertAlign w:val="subscript"/>
        </w:rPr>
        <w:t>j</w:t>
      </w:r>
      <w:r w:rsidRPr="007F0446"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rPr>
          <w:noProof/>
          <w:position w:val="-24"/>
        </w:rPr>
        <w:drawing>
          <wp:inline distT="0" distB="0" distL="0" distR="0">
            <wp:extent cx="1104900" cy="3905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446">
        <w:t>, где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К</w:t>
      </w:r>
      <w:r w:rsidRPr="007F0446">
        <w:rPr>
          <w:vertAlign w:val="subscript"/>
        </w:rPr>
        <w:t>j</w:t>
      </w:r>
      <w:r w:rsidRPr="007F0446">
        <w:t xml:space="preserve"> - коэффициент, характеризующий качество и благоустройство жилого помещения, месторасположение дома;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К</w:t>
      </w:r>
      <w:r w:rsidRPr="007F0446">
        <w:rPr>
          <w:vertAlign w:val="subscript"/>
        </w:rPr>
        <w:t>1</w:t>
      </w:r>
      <w:r w:rsidRPr="007F0446">
        <w:t xml:space="preserve"> - коэффициент, характеризующий качество жилого помещения;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К</w:t>
      </w:r>
      <w:r w:rsidRPr="007F0446">
        <w:rPr>
          <w:vertAlign w:val="subscript"/>
        </w:rPr>
        <w:t>2</w:t>
      </w:r>
      <w:r w:rsidRPr="007F0446">
        <w:t xml:space="preserve"> - коэффициент, характеризующий благоустройство жилого помещения;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  <w:r w:rsidRPr="007F0446">
        <w:t>К</w:t>
      </w:r>
      <w:r w:rsidRPr="007F0446">
        <w:rPr>
          <w:vertAlign w:val="subscript"/>
        </w:rPr>
        <w:t>3</w:t>
      </w:r>
      <w:r w:rsidRPr="007F0446">
        <w:t xml:space="preserve"> - коэффициент, месторасположение дома.</w:t>
      </w:r>
    </w:p>
    <w:p w:rsidR="00F17C26" w:rsidRPr="007F0446" w:rsidRDefault="00F17C26" w:rsidP="00F17C26">
      <w:pPr>
        <w:autoSpaceDE w:val="0"/>
        <w:autoSpaceDN w:val="0"/>
        <w:adjustRightInd w:val="0"/>
        <w:ind w:firstLine="540"/>
        <w:jc w:val="both"/>
      </w:pPr>
    </w:p>
    <w:p w:rsidR="00F17C26" w:rsidRPr="007F0446" w:rsidRDefault="00F17C26" w:rsidP="00F17C2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F0446">
        <w:rPr>
          <w:b/>
          <w:lang w:val="en-US"/>
        </w:rPr>
        <w:t>IV</w:t>
      </w:r>
      <w:r w:rsidRPr="007F0446">
        <w:rPr>
          <w:b/>
        </w:rPr>
        <w:t>.  Размер платы за наем жилого помещения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540"/>
        <w:jc w:val="both"/>
      </w:pPr>
      <w:r w:rsidRPr="007F0446">
        <w:t>Интегральное значение К</w:t>
      </w:r>
      <w:r w:rsidRPr="007F0446">
        <w:rPr>
          <w:vertAlign w:val="subscript"/>
        </w:rPr>
        <w:t>j</w:t>
      </w:r>
      <w:r w:rsidRPr="007F0446">
        <w:t xml:space="preserve"> для жилого помещения, расположенного </w:t>
      </w:r>
      <w:r w:rsidRPr="007F0446">
        <w:rPr>
          <w:b/>
        </w:rPr>
        <w:t>в деревянном доме с печным отоплением</w:t>
      </w:r>
      <w:r w:rsidRPr="007F0446">
        <w:t>, составляет: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540"/>
        <w:jc w:val="both"/>
      </w:pPr>
      <w:r w:rsidRPr="007F0446">
        <w:t xml:space="preserve">           0,8+0,8+0,8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  К</w:t>
      </w:r>
      <w:r w:rsidRPr="007F0446">
        <w:rPr>
          <w:vertAlign w:val="subscript"/>
        </w:rPr>
        <w:t xml:space="preserve">j </w:t>
      </w:r>
      <w:r w:rsidRPr="007F0446">
        <w:t xml:space="preserve">=    ------------------  = 0,80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                      3   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Размер платы за пользование жилым помещением, расположенном </w:t>
      </w:r>
      <w:r w:rsidRPr="007F0446">
        <w:rPr>
          <w:b/>
        </w:rPr>
        <w:t>в деревянном доме с печным отоплением</w:t>
      </w:r>
      <w:r w:rsidRPr="007F0446">
        <w:t xml:space="preserve"> составляет: 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П</w:t>
      </w:r>
      <w:r w:rsidRPr="007F0446">
        <w:rPr>
          <w:vertAlign w:val="subscript"/>
        </w:rPr>
        <w:t>н</w:t>
      </w:r>
      <w:r w:rsidRPr="007F0446">
        <w:t xml:space="preserve"> = 71,91 * 0,80* 0,10 = </w:t>
      </w:r>
      <w:r w:rsidRPr="007F0446">
        <w:rPr>
          <w:b/>
        </w:rPr>
        <w:t xml:space="preserve">5,75 рублей за 1 кв.м </w:t>
      </w:r>
      <w:r w:rsidRPr="007F0446">
        <w:t>общей площади жилого помещения в месяц.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540"/>
        <w:jc w:val="both"/>
      </w:pPr>
      <w:r w:rsidRPr="007F0446">
        <w:t>Интегральное значение К</w:t>
      </w:r>
      <w:r w:rsidRPr="007F0446">
        <w:rPr>
          <w:vertAlign w:val="subscript"/>
        </w:rPr>
        <w:t>j</w:t>
      </w:r>
      <w:r w:rsidRPr="007F0446">
        <w:t xml:space="preserve"> для жилого помещения, расположенного </w:t>
      </w:r>
      <w:r w:rsidRPr="007F0446">
        <w:rPr>
          <w:b/>
        </w:rPr>
        <w:t>в деревянном доме с центральным отоплением и водоснабжением</w:t>
      </w:r>
      <w:r w:rsidRPr="007F0446">
        <w:t xml:space="preserve"> составляет: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540"/>
        <w:jc w:val="both"/>
      </w:pPr>
      <w:r w:rsidRPr="007F0446">
        <w:t xml:space="preserve">           0,8+1,0+0,8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  К</w:t>
      </w:r>
      <w:r w:rsidRPr="007F0446">
        <w:rPr>
          <w:vertAlign w:val="subscript"/>
        </w:rPr>
        <w:t xml:space="preserve">j </w:t>
      </w:r>
      <w:r w:rsidRPr="007F0446">
        <w:t xml:space="preserve">=    ------------------  = 0,87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                      3   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Размер платы за пользование жилым помещением, расположенном </w:t>
      </w:r>
      <w:r w:rsidRPr="007F0446">
        <w:rPr>
          <w:b/>
        </w:rPr>
        <w:t>в деревянном доме с центральным отоплением и водоснабжением</w:t>
      </w:r>
      <w:r w:rsidRPr="007F0446">
        <w:t xml:space="preserve"> составляет: 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F0446">
        <w:t xml:space="preserve">       П</w:t>
      </w:r>
      <w:r w:rsidRPr="007F0446">
        <w:rPr>
          <w:vertAlign w:val="subscript"/>
        </w:rPr>
        <w:t>н</w:t>
      </w:r>
      <w:r w:rsidRPr="007F0446">
        <w:t xml:space="preserve"> = 71,91 * 0,87* 0,10 = </w:t>
      </w:r>
      <w:r w:rsidRPr="007F0446">
        <w:rPr>
          <w:b/>
        </w:rPr>
        <w:t xml:space="preserve">6,26 рублей за 1 кв.м </w:t>
      </w:r>
      <w:r w:rsidRPr="007F0446">
        <w:t>общей площади жилого помещения в месяц.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540"/>
        <w:jc w:val="both"/>
      </w:pPr>
      <w:r w:rsidRPr="007F0446">
        <w:lastRenderedPageBreak/>
        <w:t>Интегральное значение К</w:t>
      </w:r>
      <w:r w:rsidRPr="007F0446">
        <w:rPr>
          <w:vertAlign w:val="subscript"/>
        </w:rPr>
        <w:t>j</w:t>
      </w:r>
      <w:r w:rsidRPr="007F0446">
        <w:t xml:space="preserve"> для жилого помещения, расположенного в </w:t>
      </w:r>
      <w:r w:rsidRPr="007F0446">
        <w:rPr>
          <w:b/>
        </w:rPr>
        <w:t>панельном доме с центральным отоплением, водоснабжением и водоотведением</w:t>
      </w:r>
      <w:r w:rsidRPr="007F0446">
        <w:t xml:space="preserve"> составляет: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540"/>
        <w:jc w:val="both"/>
      </w:pPr>
      <w:r w:rsidRPr="007F0446">
        <w:t xml:space="preserve">           1,0+1,3+0,8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  К</w:t>
      </w:r>
      <w:r w:rsidRPr="007F0446">
        <w:rPr>
          <w:vertAlign w:val="subscript"/>
        </w:rPr>
        <w:t xml:space="preserve">j </w:t>
      </w:r>
      <w:r w:rsidRPr="007F0446">
        <w:t xml:space="preserve">=    ------------------  = 1,03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                      3   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rPr>
          <w:rFonts w:ascii="Arial" w:hAnsi="Arial" w:cs="Arial"/>
        </w:rPr>
        <w:t xml:space="preserve">       </w:t>
      </w:r>
      <w:r w:rsidRPr="007F0446">
        <w:t xml:space="preserve">Размер платы за пользование жилым помещением, расположенном в </w:t>
      </w:r>
      <w:r w:rsidRPr="007F0446">
        <w:rPr>
          <w:b/>
        </w:rPr>
        <w:t>панельном доме с центральным отоплением, водоснабжением и водоотведением</w:t>
      </w:r>
      <w:r w:rsidRPr="007F0446">
        <w:t xml:space="preserve"> составляет: 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П</w:t>
      </w:r>
      <w:r w:rsidRPr="007F0446">
        <w:rPr>
          <w:vertAlign w:val="subscript"/>
        </w:rPr>
        <w:t>н</w:t>
      </w:r>
      <w:r w:rsidRPr="007F0446">
        <w:t xml:space="preserve"> = 71,91 * 1,03* 0,10 = </w:t>
      </w:r>
      <w:r w:rsidRPr="007F0446">
        <w:rPr>
          <w:b/>
        </w:rPr>
        <w:t xml:space="preserve">7,41 рублей за 1 кв.м </w:t>
      </w:r>
      <w:r w:rsidRPr="007F0446">
        <w:t>общей площади жилого помещения в месяц.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540"/>
        <w:jc w:val="both"/>
      </w:pPr>
      <w:r w:rsidRPr="007F0446">
        <w:t>Интегральное значение К</w:t>
      </w:r>
      <w:r w:rsidRPr="007F0446">
        <w:rPr>
          <w:vertAlign w:val="subscript"/>
        </w:rPr>
        <w:t>j</w:t>
      </w:r>
      <w:r w:rsidRPr="007F0446">
        <w:t xml:space="preserve"> для жилого помещения, расположенного </w:t>
      </w:r>
      <w:r w:rsidRPr="007F0446">
        <w:rPr>
          <w:b/>
        </w:rPr>
        <w:t>в кирпичном доме с печным отоплением</w:t>
      </w:r>
      <w:r w:rsidRPr="007F0446">
        <w:t>, составляет: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ind w:firstLine="540"/>
        <w:jc w:val="both"/>
      </w:pPr>
      <w:r w:rsidRPr="007F0446">
        <w:t xml:space="preserve">                1,3+0,8+0,8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  К</w:t>
      </w:r>
      <w:r w:rsidRPr="007F0446">
        <w:rPr>
          <w:vertAlign w:val="subscript"/>
        </w:rPr>
        <w:t xml:space="preserve">j </w:t>
      </w:r>
      <w:r w:rsidRPr="007F0446">
        <w:t xml:space="preserve">=    ------------------  = 0,97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                      3   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rPr>
          <w:rFonts w:ascii="Arial" w:hAnsi="Arial" w:cs="Arial"/>
        </w:rPr>
        <w:t xml:space="preserve">       </w:t>
      </w:r>
      <w:r w:rsidRPr="007F0446">
        <w:t xml:space="preserve">Размер платы за пользование жилым помещением, расположенном </w:t>
      </w:r>
      <w:r w:rsidRPr="007F0446">
        <w:rPr>
          <w:b/>
        </w:rPr>
        <w:t>в кирпичном доме с печным отоплением</w:t>
      </w:r>
      <w:r w:rsidRPr="007F0446">
        <w:t xml:space="preserve"> составляет:  </w:t>
      </w:r>
    </w:p>
    <w:p w:rsidR="00F17C26" w:rsidRPr="007F0446" w:rsidRDefault="00F17C26" w:rsidP="00F17C26">
      <w:pPr>
        <w:widowControl w:val="0"/>
        <w:autoSpaceDE w:val="0"/>
        <w:autoSpaceDN w:val="0"/>
        <w:adjustRightInd w:val="0"/>
        <w:jc w:val="both"/>
      </w:pPr>
      <w:r w:rsidRPr="007F0446">
        <w:t xml:space="preserve">       П</w:t>
      </w:r>
      <w:r w:rsidRPr="007F0446">
        <w:rPr>
          <w:vertAlign w:val="subscript"/>
        </w:rPr>
        <w:t>н</w:t>
      </w:r>
      <w:r w:rsidRPr="007F0446">
        <w:t xml:space="preserve"> = 71,91 * 0,97* 0,10 = </w:t>
      </w:r>
      <w:r w:rsidRPr="007F0446">
        <w:rPr>
          <w:b/>
        </w:rPr>
        <w:t xml:space="preserve">6,97 рублей за 1 кв.м </w:t>
      </w:r>
      <w:r w:rsidRPr="007F0446">
        <w:t>общей площади жилого помещения в месяц.</w:t>
      </w:r>
      <w:bookmarkStart w:id="3" w:name="_GoBack"/>
      <w:bookmarkEnd w:id="3"/>
    </w:p>
    <w:p w:rsidR="00F17C26" w:rsidRPr="007F0446" w:rsidRDefault="00F17C26" w:rsidP="00777147">
      <w:pPr>
        <w:jc w:val="both"/>
      </w:pPr>
    </w:p>
    <w:p w:rsidR="00586F3B" w:rsidRDefault="00EC2ED8" w:rsidP="00891805">
      <w:r>
        <w:pict>
          <v:shape id="_x0000_i1026" type="#_x0000_t75" alt="" style="width:23.8pt;height:23.8pt"/>
        </w:pict>
      </w:r>
    </w:p>
    <w:p w:rsidR="00586F3B" w:rsidRPr="00586F3B" w:rsidRDefault="00586F3B" w:rsidP="00891805"/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9A62C9">
      <w:headerReference w:type="even" r:id="rId13"/>
      <w:headerReference w:type="default" r:id="rId14"/>
      <w:footerReference w:type="default" r:id="rId15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62" w:rsidRDefault="00BB6E62" w:rsidP="001944AC">
      <w:r>
        <w:separator/>
      </w:r>
    </w:p>
  </w:endnote>
  <w:endnote w:type="continuationSeparator" w:id="1">
    <w:p w:rsidR="00BB6E62" w:rsidRDefault="00BB6E62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204"/>
      <w:docPartObj>
        <w:docPartGallery w:val="Page Numbers (Bottom of Page)"/>
        <w:docPartUnique/>
      </w:docPartObj>
    </w:sdtPr>
    <w:sdtContent>
      <w:p w:rsidR="003D69DF" w:rsidRDefault="00EC2ED8">
        <w:pPr>
          <w:pStyle w:val="a7"/>
          <w:jc w:val="right"/>
        </w:pPr>
        <w:fldSimple w:instr=" PAGE   \* MERGEFORMAT ">
          <w:r w:rsidR="007F0446">
            <w:rPr>
              <w:noProof/>
            </w:rPr>
            <w:t>2</w:t>
          </w:r>
        </w:fldSimple>
      </w:p>
    </w:sdtContent>
  </w:sdt>
  <w:p w:rsidR="003D69DF" w:rsidRDefault="003D69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62" w:rsidRDefault="00BB6E62" w:rsidP="001944AC">
      <w:r>
        <w:separator/>
      </w:r>
    </w:p>
  </w:footnote>
  <w:footnote w:type="continuationSeparator" w:id="1">
    <w:p w:rsidR="00BB6E62" w:rsidRDefault="00BB6E62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DF" w:rsidRDefault="00EC2ED8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69D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69DF" w:rsidRDefault="003D69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AC" w:rsidRDefault="00A81BAC">
    <w:pPr>
      <w:pStyle w:val="a5"/>
    </w:pPr>
    <w:r>
      <w:t xml:space="preserve">  </w:t>
    </w:r>
  </w:p>
  <w:p w:rsidR="003D69DF" w:rsidRDefault="003D69DF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D3D0F80"/>
    <w:multiLevelType w:val="hybridMultilevel"/>
    <w:tmpl w:val="97AAED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F57FA"/>
    <w:multiLevelType w:val="multilevel"/>
    <w:tmpl w:val="D70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B4C79"/>
    <w:multiLevelType w:val="multilevel"/>
    <w:tmpl w:val="17EC3FAC"/>
    <w:lvl w:ilvl="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7">
    <w:nsid w:val="3B8C1CBE"/>
    <w:multiLevelType w:val="hybridMultilevel"/>
    <w:tmpl w:val="16B8E884"/>
    <w:lvl w:ilvl="0" w:tplc="B4441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81AF4"/>
    <w:multiLevelType w:val="multilevel"/>
    <w:tmpl w:val="72B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624CB2"/>
    <w:multiLevelType w:val="hybridMultilevel"/>
    <w:tmpl w:val="B7D8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1218F"/>
    <w:multiLevelType w:val="hybridMultilevel"/>
    <w:tmpl w:val="2B6AED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B03D21"/>
    <w:multiLevelType w:val="hybridMultilevel"/>
    <w:tmpl w:val="AFB2B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E00189"/>
    <w:multiLevelType w:val="hybridMultilevel"/>
    <w:tmpl w:val="57B2B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CC4935"/>
    <w:multiLevelType w:val="multilevel"/>
    <w:tmpl w:val="851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97B6968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30"/>
  </w:num>
  <w:num w:numId="5">
    <w:abstractNumId w:val="10"/>
  </w:num>
  <w:num w:numId="6">
    <w:abstractNumId w:val="29"/>
  </w:num>
  <w:num w:numId="7">
    <w:abstractNumId w:val="18"/>
  </w:num>
  <w:num w:numId="8">
    <w:abstractNumId w:val="23"/>
  </w:num>
  <w:num w:numId="9">
    <w:abstractNumId w:val="11"/>
  </w:num>
  <w:num w:numId="10">
    <w:abstractNumId w:val="21"/>
  </w:num>
  <w:num w:numId="11">
    <w:abstractNumId w:val="28"/>
  </w:num>
  <w:num w:numId="12">
    <w:abstractNumId w:val="26"/>
  </w:num>
  <w:num w:numId="13">
    <w:abstractNumId w:val="20"/>
  </w:num>
  <w:num w:numId="14">
    <w:abstractNumId w:val="17"/>
  </w:num>
  <w:num w:numId="15">
    <w:abstractNumId w:val="34"/>
  </w:num>
  <w:num w:numId="16">
    <w:abstractNumId w:val="13"/>
  </w:num>
  <w:num w:numId="17">
    <w:abstractNumId w:val="15"/>
  </w:num>
  <w:num w:numId="18">
    <w:abstractNumId w:val="35"/>
  </w:num>
  <w:num w:numId="19">
    <w:abstractNumId w:val="32"/>
  </w:num>
  <w:num w:numId="20">
    <w:abstractNumId w:val="0"/>
  </w:num>
  <w:num w:numId="21">
    <w:abstractNumId w:val="7"/>
  </w:num>
  <w:num w:numId="22">
    <w:abstractNumId w:val="24"/>
  </w:num>
  <w:num w:numId="23">
    <w:abstractNumId w:val="22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16"/>
  </w:num>
  <w:num w:numId="30">
    <w:abstractNumId w:val="25"/>
  </w:num>
  <w:num w:numId="31">
    <w:abstractNumId w:val="9"/>
  </w:num>
  <w:num w:numId="32">
    <w:abstractNumId w:val="19"/>
  </w:num>
  <w:num w:numId="33">
    <w:abstractNumId w:val="27"/>
  </w:num>
  <w:num w:numId="34">
    <w:abstractNumId w:val="14"/>
  </w:num>
  <w:num w:numId="35">
    <w:abstractNumId w:val="31"/>
  </w:num>
  <w:num w:numId="36">
    <w:abstractNumId w:val="3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03523"/>
    <w:rsid w:val="0002350F"/>
    <w:rsid w:val="00032F16"/>
    <w:rsid w:val="00043740"/>
    <w:rsid w:val="00051C53"/>
    <w:rsid w:val="00061F54"/>
    <w:rsid w:val="000649C3"/>
    <w:rsid w:val="000657D4"/>
    <w:rsid w:val="00070C5A"/>
    <w:rsid w:val="000779CF"/>
    <w:rsid w:val="00084960"/>
    <w:rsid w:val="000B0B44"/>
    <w:rsid w:val="000B6996"/>
    <w:rsid w:val="000C3636"/>
    <w:rsid w:val="000E23F3"/>
    <w:rsid w:val="000E437D"/>
    <w:rsid w:val="000E50FE"/>
    <w:rsid w:val="000E5288"/>
    <w:rsid w:val="000F3FE7"/>
    <w:rsid w:val="000F64E0"/>
    <w:rsid w:val="001049FA"/>
    <w:rsid w:val="00110116"/>
    <w:rsid w:val="00121A93"/>
    <w:rsid w:val="00124DB8"/>
    <w:rsid w:val="001274B7"/>
    <w:rsid w:val="0014694C"/>
    <w:rsid w:val="001611A3"/>
    <w:rsid w:val="001631FA"/>
    <w:rsid w:val="00171C67"/>
    <w:rsid w:val="001759A2"/>
    <w:rsid w:val="001812A6"/>
    <w:rsid w:val="001944AC"/>
    <w:rsid w:val="00197480"/>
    <w:rsid w:val="001A3000"/>
    <w:rsid w:val="001B264C"/>
    <w:rsid w:val="001B3C4B"/>
    <w:rsid w:val="001B69E2"/>
    <w:rsid w:val="001C524D"/>
    <w:rsid w:val="001D0595"/>
    <w:rsid w:val="001D2DA8"/>
    <w:rsid w:val="001E137D"/>
    <w:rsid w:val="001F3C1F"/>
    <w:rsid w:val="001F6C2C"/>
    <w:rsid w:val="002365E6"/>
    <w:rsid w:val="002426B1"/>
    <w:rsid w:val="00243152"/>
    <w:rsid w:val="002617DD"/>
    <w:rsid w:val="002637B0"/>
    <w:rsid w:val="002653A2"/>
    <w:rsid w:val="002733BC"/>
    <w:rsid w:val="002937B1"/>
    <w:rsid w:val="002D1141"/>
    <w:rsid w:val="002D79C2"/>
    <w:rsid w:val="00303D78"/>
    <w:rsid w:val="003043CF"/>
    <w:rsid w:val="003068A9"/>
    <w:rsid w:val="003204A9"/>
    <w:rsid w:val="00320AC9"/>
    <w:rsid w:val="003265F9"/>
    <w:rsid w:val="00330CEF"/>
    <w:rsid w:val="003531D4"/>
    <w:rsid w:val="00360BE5"/>
    <w:rsid w:val="00364F36"/>
    <w:rsid w:val="003701D7"/>
    <w:rsid w:val="003748DD"/>
    <w:rsid w:val="00377CAE"/>
    <w:rsid w:val="00385D5C"/>
    <w:rsid w:val="003B203E"/>
    <w:rsid w:val="003D0CB1"/>
    <w:rsid w:val="003D69DF"/>
    <w:rsid w:val="003E7519"/>
    <w:rsid w:val="003F0D04"/>
    <w:rsid w:val="00411832"/>
    <w:rsid w:val="00415CE5"/>
    <w:rsid w:val="0041680F"/>
    <w:rsid w:val="004176FA"/>
    <w:rsid w:val="004253E9"/>
    <w:rsid w:val="004276F2"/>
    <w:rsid w:val="00431DE5"/>
    <w:rsid w:val="0043685A"/>
    <w:rsid w:val="00450D36"/>
    <w:rsid w:val="004539E2"/>
    <w:rsid w:val="004552B7"/>
    <w:rsid w:val="0046270D"/>
    <w:rsid w:val="004668B9"/>
    <w:rsid w:val="00477461"/>
    <w:rsid w:val="004872C0"/>
    <w:rsid w:val="004A05D8"/>
    <w:rsid w:val="004B2AA4"/>
    <w:rsid w:val="004B72B4"/>
    <w:rsid w:val="004C3846"/>
    <w:rsid w:val="004C6CAA"/>
    <w:rsid w:val="004C7E7C"/>
    <w:rsid w:val="004D699B"/>
    <w:rsid w:val="004D6B1B"/>
    <w:rsid w:val="004E3A64"/>
    <w:rsid w:val="004E5A18"/>
    <w:rsid w:val="004E6130"/>
    <w:rsid w:val="004E6927"/>
    <w:rsid w:val="005118E9"/>
    <w:rsid w:val="00517576"/>
    <w:rsid w:val="005219D3"/>
    <w:rsid w:val="00524EA1"/>
    <w:rsid w:val="00556AE3"/>
    <w:rsid w:val="00565C1A"/>
    <w:rsid w:val="005753A9"/>
    <w:rsid w:val="00586F3B"/>
    <w:rsid w:val="00587650"/>
    <w:rsid w:val="005A5F4E"/>
    <w:rsid w:val="005B0CAF"/>
    <w:rsid w:val="005B1686"/>
    <w:rsid w:val="005B2E53"/>
    <w:rsid w:val="005B489A"/>
    <w:rsid w:val="005C4541"/>
    <w:rsid w:val="005C78BB"/>
    <w:rsid w:val="005F0C12"/>
    <w:rsid w:val="005F0FD3"/>
    <w:rsid w:val="005F2612"/>
    <w:rsid w:val="005F4389"/>
    <w:rsid w:val="00610993"/>
    <w:rsid w:val="00622127"/>
    <w:rsid w:val="006250C3"/>
    <w:rsid w:val="00625D77"/>
    <w:rsid w:val="00626055"/>
    <w:rsid w:val="0062780A"/>
    <w:rsid w:val="00627864"/>
    <w:rsid w:val="00636A44"/>
    <w:rsid w:val="006543F6"/>
    <w:rsid w:val="00656EB7"/>
    <w:rsid w:val="00662CE5"/>
    <w:rsid w:val="00666C83"/>
    <w:rsid w:val="006757F8"/>
    <w:rsid w:val="00686FFF"/>
    <w:rsid w:val="0069307F"/>
    <w:rsid w:val="00697198"/>
    <w:rsid w:val="006A671D"/>
    <w:rsid w:val="006A7D06"/>
    <w:rsid w:val="006C2A27"/>
    <w:rsid w:val="006C2E5D"/>
    <w:rsid w:val="006C46A6"/>
    <w:rsid w:val="006D5577"/>
    <w:rsid w:val="006D5B32"/>
    <w:rsid w:val="006E2AAF"/>
    <w:rsid w:val="006F0B67"/>
    <w:rsid w:val="006F4BFB"/>
    <w:rsid w:val="006F4E7F"/>
    <w:rsid w:val="00705CE1"/>
    <w:rsid w:val="00710ED3"/>
    <w:rsid w:val="00713184"/>
    <w:rsid w:val="0071378E"/>
    <w:rsid w:val="00733688"/>
    <w:rsid w:val="00742A54"/>
    <w:rsid w:val="00747ECE"/>
    <w:rsid w:val="00751CB2"/>
    <w:rsid w:val="00757E1F"/>
    <w:rsid w:val="00764596"/>
    <w:rsid w:val="00766949"/>
    <w:rsid w:val="00773506"/>
    <w:rsid w:val="00777147"/>
    <w:rsid w:val="00784D56"/>
    <w:rsid w:val="00795D0C"/>
    <w:rsid w:val="007A5BE3"/>
    <w:rsid w:val="007B244C"/>
    <w:rsid w:val="007B7064"/>
    <w:rsid w:val="007D7476"/>
    <w:rsid w:val="007E4886"/>
    <w:rsid w:val="007F0446"/>
    <w:rsid w:val="007F0631"/>
    <w:rsid w:val="008323D5"/>
    <w:rsid w:val="008404DB"/>
    <w:rsid w:val="00853F62"/>
    <w:rsid w:val="00861649"/>
    <w:rsid w:val="00875A64"/>
    <w:rsid w:val="00882A9B"/>
    <w:rsid w:val="0088408C"/>
    <w:rsid w:val="00891805"/>
    <w:rsid w:val="00891DE2"/>
    <w:rsid w:val="008933A4"/>
    <w:rsid w:val="00894458"/>
    <w:rsid w:val="008A4706"/>
    <w:rsid w:val="008A68C0"/>
    <w:rsid w:val="008B29D9"/>
    <w:rsid w:val="008B4975"/>
    <w:rsid w:val="008B665F"/>
    <w:rsid w:val="008C3172"/>
    <w:rsid w:val="008C793A"/>
    <w:rsid w:val="008E2241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95B42"/>
    <w:rsid w:val="009A62C9"/>
    <w:rsid w:val="009A6500"/>
    <w:rsid w:val="009B02BF"/>
    <w:rsid w:val="009B145A"/>
    <w:rsid w:val="009C11EB"/>
    <w:rsid w:val="009D66D3"/>
    <w:rsid w:val="009E29AF"/>
    <w:rsid w:val="009F0973"/>
    <w:rsid w:val="009F2E07"/>
    <w:rsid w:val="00A005A2"/>
    <w:rsid w:val="00A0698C"/>
    <w:rsid w:val="00A13E4C"/>
    <w:rsid w:val="00A21F7E"/>
    <w:rsid w:val="00A310D3"/>
    <w:rsid w:val="00A33D00"/>
    <w:rsid w:val="00A4034F"/>
    <w:rsid w:val="00A4105E"/>
    <w:rsid w:val="00A42AC0"/>
    <w:rsid w:val="00A43931"/>
    <w:rsid w:val="00A47330"/>
    <w:rsid w:val="00A55E78"/>
    <w:rsid w:val="00A57846"/>
    <w:rsid w:val="00A71A79"/>
    <w:rsid w:val="00A7747D"/>
    <w:rsid w:val="00A77EB6"/>
    <w:rsid w:val="00A81BAC"/>
    <w:rsid w:val="00A84081"/>
    <w:rsid w:val="00A92359"/>
    <w:rsid w:val="00AA0ED2"/>
    <w:rsid w:val="00AB0735"/>
    <w:rsid w:val="00AC5A5A"/>
    <w:rsid w:val="00AD6ED1"/>
    <w:rsid w:val="00AE2307"/>
    <w:rsid w:val="00AE3A03"/>
    <w:rsid w:val="00AE77CF"/>
    <w:rsid w:val="00AF0346"/>
    <w:rsid w:val="00AF0684"/>
    <w:rsid w:val="00AF36BF"/>
    <w:rsid w:val="00AF632E"/>
    <w:rsid w:val="00B00E37"/>
    <w:rsid w:val="00B22E07"/>
    <w:rsid w:val="00B3660D"/>
    <w:rsid w:val="00B43EB6"/>
    <w:rsid w:val="00B44E89"/>
    <w:rsid w:val="00B634B7"/>
    <w:rsid w:val="00B7723F"/>
    <w:rsid w:val="00B8726D"/>
    <w:rsid w:val="00B941E3"/>
    <w:rsid w:val="00B96442"/>
    <w:rsid w:val="00BB6E62"/>
    <w:rsid w:val="00BC07A7"/>
    <w:rsid w:val="00BC0A94"/>
    <w:rsid w:val="00BC116A"/>
    <w:rsid w:val="00BF0353"/>
    <w:rsid w:val="00BF22AE"/>
    <w:rsid w:val="00BF4358"/>
    <w:rsid w:val="00C04252"/>
    <w:rsid w:val="00C1690A"/>
    <w:rsid w:val="00C16B87"/>
    <w:rsid w:val="00C17CFE"/>
    <w:rsid w:val="00C34C8B"/>
    <w:rsid w:val="00C414C5"/>
    <w:rsid w:val="00C4201D"/>
    <w:rsid w:val="00C50292"/>
    <w:rsid w:val="00C54E83"/>
    <w:rsid w:val="00C64AAC"/>
    <w:rsid w:val="00C671DA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12B7A"/>
    <w:rsid w:val="00D14E68"/>
    <w:rsid w:val="00D232FB"/>
    <w:rsid w:val="00D37C17"/>
    <w:rsid w:val="00D41F79"/>
    <w:rsid w:val="00D440C4"/>
    <w:rsid w:val="00D67F6B"/>
    <w:rsid w:val="00D834B2"/>
    <w:rsid w:val="00D86786"/>
    <w:rsid w:val="00D87E36"/>
    <w:rsid w:val="00D92D56"/>
    <w:rsid w:val="00D96311"/>
    <w:rsid w:val="00D96CA5"/>
    <w:rsid w:val="00DA5B4E"/>
    <w:rsid w:val="00DA68A4"/>
    <w:rsid w:val="00DB0AB7"/>
    <w:rsid w:val="00DB4026"/>
    <w:rsid w:val="00DC6A80"/>
    <w:rsid w:val="00DD0899"/>
    <w:rsid w:val="00DD2126"/>
    <w:rsid w:val="00DE2FBD"/>
    <w:rsid w:val="00DE4C2B"/>
    <w:rsid w:val="00DE68CF"/>
    <w:rsid w:val="00DF3DB3"/>
    <w:rsid w:val="00DF551E"/>
    <w:rsid w:val="00E022D7"/>
    <w:rsid w:val="00E11F29"/>
    <w:rsid w:val="00E30CD0"/>
    <w:rsid w:val="00E379A0"/>
    <w:rsid w:val="00E4644B"/>
    <w:rsid w:val="00E62206"/>
    <w:rsid w:val="00E63BF5"/>
    <w:rsid w:val="00E73FDE"/>
    <w:rsid w:val="00E926FD"/>
    <w:rsid w:val="00E95566"/>
    <w:rsid w:val="00EA67D6"/>
    <w:rsid w:val="00EC2ED8"/>
    <w:rsid w:val="00EC3979"/>
    <w:rsid w:val="00EC3AC4"/>
    <w:rsid w:val="00EC3D69"/>
    <w:rsid w:val="00ED63C4"/>
    <w:rsid w:val="00ED7752"/>
    <w:rsid w:val="00EE284C"/>
    <w:rsid w:val="00EE3180"/>
    <w:rsid w:val="00EE788E"/>
    <w:rsid w:val="00EE7DCD"/>
    <w:rsid w:val="00EF5031"/>
    <w:rsid w:val="00EF6E91"/>
    <w:rsid w:val="00F17C26"/>
    <w:rsid w:val="00F3375A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5BB2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587650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A62C9"/>
    <w:pPr>
      <w:spacing w:before="100" w:beforeAutospacing="1" w:after="100" w:afterAutospacing="1"/>
    </w:pPr>
  </w:style>
  <w:style w:type="paragraph" w:customStyle="1" w:styleId="affb">
    <w:name w:val="Текст документа"/>
    <w:basedOn w:val="a"/>
    <w:rsid w:val="003D69DF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94D-0776-468A-84E4-69B130D5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2022-12-14T02:17:00Z</cp:lastPrinted>
  <dcterms:created xsi:type="dcterms:W3CDTF">2022-02-18T03:05:00Z</dcterms:created>
  <dcterms:modified xsi:type="dcterms:W3CDTF">2022-12-14T02:18:00Z</dcterms:modified>
</cp:coreProperties>
</file>