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FC5BB2" w:rsidRDefault="00636A44" w:rsidP="00586F3B">
            <w:pPr>
              <w:rPr>
                <w:sz w:val="28"/>
                <w:szCs w:val="28"/>
                <w:lang w:val="en-US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A21F7E">
              <w:rPr>
                <w:b/>
                <w:sz w:val="28"/>
                <w:szCs w:val="28"/>
              </w:rPr>
              <w:t>3</w:t>
            </w:r>
            <w:r w:rsidR="00586F3B">
              <w:rPr>
                <w:b/>
                <w:sz w:val="28"/>
                <w:szCs w:val="28"/>
              </w:rPr>
              <w:t>3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477461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586F3B">
              <w:rPr>
                <w:sz w:val="28"/>
                <w:szCs w:val="28"/>
              </w:rPr>
              <w:t>2</w:t>
            </w:r>
            <w:r w:rsidR="00477461">
              <w:rPr>
                <w:sz w:val="28"/>
                <w:szCs w:val="28"/>
              </w:rPr>
              <w:t>8</w:t>
            </w:r>
            <w:r w:rsidR="00622127">
              <w:rPr>
                <w:sz w:val="28"/>
                <w:szCs w:val="28"/>
              </w:rPr>
              <w:t xml:space="preserve"> </w:t>
            </w:r>
            <w:r w:rsidR="003D69DF">
              <w:rPr>
                <w:sz w:val="28"/>
                <w:szCs w:val="28"/>
              </w:rPr>
              <w:t>ноября</w:t>
            </w:r>
            <w:r w:rsidR="00DC6A80">
              <w:rPr>
                <w:sz w:val="28"/>
                <w:szCs w:val="28"/>
              </w:rPr>
              <w:t xml:space="preserve"> 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C7017B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C7017B">
              <w:rPr>
                <w:sz w:val="28"/>
                <w:szCs w:val="28"/>
              </w:rPr>
              <w:t>2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A310D3" w:rsidRDefault="00A310D3" w:rsidP="00DD2126">
      <w:pPr>
        <w:jc w:val="center"/>
      </w:pPr>
    </w:p>
    <w:p w:rsidR="00DD2126" w:rsidRPr="00477461" w:rsidRDefault="00586F3B" w:rsidP="00DD2126">
      <w:pPr>
        <w:jc w:val="center"/>
      </w:pPr>
      <w:r w:rsidRPr="00586F3B">
        <w:drawing>
          <wp:inline distT="0" distB="0" distL="0" distR="0">
            <wp:extent cx="6047740" cy="4073433"/>
            <wp:effectExtent l="19050" t="0" r="0" b="0"/>
            <wp:docPr id="2" name="Рисунок 1" descr="C:\Users\comp\Documents\памятка по обращению с пиротехни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ocuments\памятка по обращению с пиротехнико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4073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0D3" w:rsidRPr="00477461" w:rsidRDefault="00DD2126" w:rsidP="00777147">
      <w:pPr>
        <w:jc w:val="both"/>
      </w:pPr>
      <w:r>
        <w:t xml:space="preserve"> </w:t>
      </w:r>
    </w:p>
    <w:p w:rsidR="00DD2126" w:rsidRDefault="00DD2126" w:rsidP="00891805"/>
    <w:p w:rsidR="00586F3B" w:rsidRPr="00586F3B" w:rsidRDefault="00586F3B" w:rsidP="00586F3B">
      <w:pPr>
        <w:jc w:val="center"/>
        <w:rPr>
          <w:color w:val="FFFFFF"/>
        </w:rPr>
      </w:pPr>
      <w:r w:rsidRPr="00586F3B">
        <w:rPr>
          <w:noProof/>
          <w:color w:val="FFFFFF"/>
        </w:rPr>
        <w:drawing>
          <wp:inline distT="0" distB="0" distL="0" distR="0">
            <wp:extent cx="691515" cy="723265"/>
            <wp:effectExtent l="19050" t="0" r="0" b="0"/>
            <wp:docPr id="3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F3B" w:rsidRPr="00586F3B" w:rsidRDefault="00586F3B" w:rsidP="00586F3B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586F3B">
        <w:rPr>
          <w:rFonts w:ascii="Times New Roman" w:hAnsi="Times New Roman"/>
          <w:sz w:val="24"/>
          <w:szCs w:val="24"/>
        </w:rPr>
        <w:t>КРАСНОЯРСКИЙ КРАЙ СУХОБУЗИМСКИЙ РАЙОН</w:t>
      </w:r>
    </w:p>
    <w:p w:rsidR="00586F3B" w:rsidRPr="00586F3B" w:rsidRDefault="00586F3B" w:rsidP="00586F3B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586F3B">
        <w:rPr>
          <w:rFonts w:ascii="Times New Roman" w:hAnsi="Times New Roman"/>
          <w:sz w:val="24"/>
          <w:szCs w:val="24"/>
        </w:rPr>
        <w:t>ШИЛИНСКИЙ СЕЛЬСКИЙ СОВЕТ ДЕПУТАТОВ</w:t>
      </w:r>
    </w:p>
    <w:p w:rsidR="00586F3B" w:rsidRPr="00586F3B" w:rsidRDefault="00586F3B" w:rsidP="00586F3B">
      <w:pPr>
        <w:jc w:val="center"/>
      </w:pPr>
    </w:p>
    <w:p w:rsidR="00586F3B" w:rsidRPr="00586F3B" w:rsidRDefault="00586F3B" w:rsidP="00586F3B">
      <w:pPr>
        <w:jc w:val="center"/>
      </w:pPr>
      <w:r w:rsidRPr="00586F3B">
        <w:t>РЕШЕНИЕ</w:t>
      </w:r>
    </w:p>
    <w:p w:rsidR="00586F3B" w:rsidRPr="00586F3B" w:rsidRDefault="00586F3B" w:rsidP="00586F3B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586F3B">
        <w:rPr>
          <w:rFonts w:ascii="Times New Roman" w:hAnsi="Times New Roman"/>
          <w:b w:val="0"/>
          <w:sz w:val="24"/>
          <w:szCs w:val="24"/>
        </w:rPr>
        <w:t xml:space="preserve">28 ноября 2022 года                             с.Шила                    </w:t>
      </w:r>
      <w:r w:rsidRPr="00586F3B">
        <w:rPr>
          <w:rFonts w:ascii="Times New Roman" w:hAnsi="Times New Roman"/>
          <w:b w:val="0"/>
          <w:sz w:val="24"/>
          <w:szCs w:val="24"/>
        </w:rPr>
        <w:tab/>
        <w:t xml:space="preserve">           № </w:t>
      </w:r>
      <w:r w:rsidRPr="00586F3B">
        <w:rPr>
          <w:rFonts w:ascii="Times New Roman" w:eastAsia="Calibri" w:hAnsi="Times New Roman"/>
          <w:b w:val="0"/>
          <w:bCs/>
          <w:color w:val="auto"/>
          <w:sz w:val="24"/>
          <w:szCs w:val="24"/>
          <w:lang w:eastAsia="en-US"/>
        </w:rPr>
        <w:t>6-</w:t>
      </w:r>
      <w:r w:rsidRPr="00586F3B">
        <w:rPr>
          <w:rFonts w:ascii="Times New Roman" w:eastAsia="Calibri" w:hAnsi="Times New Roman"/>
          <w:b w:val="0"/>
          <w:bCs/>
          <w:sz w:val="24"/>
          <w:szCs w:val="24"/>
          <w:lang w:eastAsia="en-US"/>
        </w:rPr>
        <w:t>24</w:t>
      </w:r>
      <w:r w:rsidRPr="00586F3B">
        <w:rPr>
          <w:rFonts w:ascii="Times New Roman" w:eastAsia="Calibri" w:hAnsi="Times New Roman"/>
          <w:b w:val="0"/>
          <w:bCs/>
          <w:color w:val="auto"/>
          <w:sz w:val="24"/>
          <w:szCs w:val="24"/>
          <w:lang w:eastAsia="en-US"/>
        </w:rPr>
        <w:t>-1</w:t>
      </w:r>
    </w:p>
    <w:p w:rsidR="00586F3B" w:rsidRPr="00586F3B" w:rsidRDefault="00586F3B" w:rsidP="00586F3B">
      <w:pPr>
        <w:pStyle w:val="ConsPlusTitle"/>
        <w:ind w:right="-1"/>
        <w:rPr>
          <w:rFonts w:ascii="Times New Roman" w:hAnsi="Times New Roman" w:cs="Times New Roman"/>
          <w:b w:val="0"/>
          <w:sz w:val="24"/>
          <w:szCs w:val="24"/>
        </w:rPr>
      </w:pPr>
    </w:p>
    <w:p w:rsidR="00586F3B" w:rsidRPr="00586F3B" w:rsidRDefault="00586F3B" w:rsidP="00586F3B">
      <w:pPr>
        <w:pStyle w:val="ConsPlusTitle"/>
        <w:ind w:right="4535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586F3B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lastRenderedPageBreak/>
        <w:t>О внесении изменений в решение Шилинского сельского Совета депутатов от 29.11.2019 № 44-1 «О земельном налоге»</w:t>
      </w:r>
    </w:p>
    <w:p w:rsidR="00586F3B" w:rsidRPr="00586F3B" w:rsidRDefault="00586F3B" w:rsidP="00586F3B">
      <w:pPr>
        <w:tabs>
          <w:tab w:val="left" w:pos="10490"/>
        </w:tabs>
        <w:adjustRightInd w:val="0"/>
        <w:ind w:right="-1"/>
        <w:jc w:val="both"/>
        <w:rPr>
          <w:bCs/>
        </w:rPr>
      </w:pPr>
    </w:p>
    <w:p w:rsidR="00586F3B" w:rsidRPr="00586F3B" w:rsidRDefault="00586F3B" w:rsidP="00586F3B">
      <w:pPr>
        <w:adjustRightInd w:val="0"/>
        <w:ind w:firstLine="720"/>
        <w:jc w:val="both"/>
        <w:rPr>
          <w:b/>
        </w:rPr>
      </w:pPr>
      <w:r w:rsidRPr="00586F3B">
        <w:t xml:space="preserve">В соответствии с Налоговым кодексом Российской Федерации, Федеральным </w:t>
      </w:r>
      <w:hyperlink r:id="rId10" w:history="1">
        <w:r w:rsidRPr="00586F3B">
          <w:t>законом</w:t>
        </w:r>
      </w:hyperlink>
      <w:r w:rsidRPr="00586F3B">
        <w:t xml:space="preserve"> от 06.10.2003 № 131-ФЗ «Об общих принципах организации местного самоуправления в Российской Федерации», приказом </w:t>
      </w:r>
      <w:r w:rsidRPr="00586F3B">
        <w:rPr>
          <w:bCs/>
        </w:rPr>
        <w:t xml:space="preserve">Министерства экономики и регионального развития Красноярского края от </w:t>
      </w:r>
      <w:r w:rsidRPr="00586F3B">
        <w:t xml:space="preserve">11.11.2022г. № 5н, руководствуясь </w:t>
      </w:r>
      <w:r w:rsidRPr="00586F3B">
        <w:rPr>
          <w:bCs/>
        </w:rPr>
        <w:t>Уставом</w:t>
      </w:r>
      <w:r w:rsidRPr="00586F3B">
        <w:t xml:space="preserve"> Шилинского сельсовета Сухобузимского района Красноярского края</w:t>
      </w:r>
      <w:r w:rsidRPr="00586F3B">
        <w:rPr>
          <w:bCs/>
        </w:rPr>
        <w:t>,</w:t>
      </w:r>
      <w:r w:rsidRPr="00586F3B">
        <w:t xml:space="preserve"> Шилинксий сельский Совет депутатов </w:t>
      </w:r>
      <w:r w:rsidRPr="00586F3B">
        <w:rPr>
          <w:b/>
        </w:rPr>
        <w:t>РЕШИЛ:</w:t>
      </w:r>
    </w:p>
    <w:p w:rsidR="00586F3B" w:rsidRPr="00586F3B" w:rsidRDefault="00586F3B" w:rsidP="00586F3B">
      <w:pPr>
        <w:pStyle w:val="12"/>
        <w:tabs>
          <w:tab w:val="left" w:pos="1049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6F3B" w:rsidRPr="00586F3B" w:rsidRDefault="00586F3B" w:rsidP="00586F3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86F3B">
        <w:rPr>
          <w:rFonts w:ascii="Times New Roman" w:hAnsi="Times New Roman" w:cs="Times New Roman"/>
          <w:b w:val="0"/>
          <w:sz w:val="24"/>
          <w:szCs w:val="24"/>
        </w:rPr>
        <w:t>1. Внести следующие изменения в</w:t>
      </w:r>
      <w:r w:rsidRPr="00586F3B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решение Шилинского сельского Совета депутатов от 29.11.2019 № 44-1 «О земельном налоге»</w:t>
      </w:r>
      <w:r w:rsidRPr="00586F3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(далее - решение):</w:t>
      </w:r>
    </w:p>
    <w:p w:rsidR="00586F3B" w:rsidRPr="00586F3B" w:rsidRDefault="00586F3B" w:rsidP="00586F3B">
      <w:pPr>
        <w:adjustRightInd w:val="0"/>
        <w:ind w:firstLine="709"/>
        <w:jc w:val="both"/>
        <w:rPr>
          <w:bCs/>
        </w:rPr>
      </w:pPr>
      <w:r w:rsidRPr="00586F3B">
        <w:rPr>
          <w:bCs/>
        </w:rPr>
        <w:t>1.1. Пункт 2.1. изложить в следующей редакции:</w:t>
      </w:r>
    </w:p>
    <w:p w:rsidR="00586F3B" w:rsidRPr="00586F3B" w:rsidRDefault="00586F3B" w:rsidP="00586F3B">
      <w:pPr>
        <w:spacing w:line="240" w:lineRule="atLeast"/>
        <w:ind w:firstLine="709"/>
        <w:jc w:val="both"/>
        <w:rPr>
          <w:color w:val="000000"/>
        </w:rPr>
      </w:pPr>
      <w:r w:rsidRPr="00586F3B">
        <w:rPr>
          <w:bCs/>
        </w:rPr>
        <w:t>«</w:t>
      </w:r>
      <w:r w:rsidRPr="00586F3B">
        <w:rPr>
          <w:iCs/>
          <w:color w:val="000000"/>
          <w:spacing w:val="-25"/>
        </w:rPr>
        <w:t>2</w:t>
      </w:r>
      <w:r w:rsidRPr="00586F3B">
        <w:rPr>
          <w:iCs/>
          <w:color w:val="000000"/>
        </w:rPr>
        <w:t xml:space="preserve">.1. </w:t>
      </w:r>
      <w:r w:rsidRPr="00586F3B">
        <w:rPr>
          <w:color w:val="000000"/>
        </w:rPr>
        <w:t>0,3 процента в отношении земельных участков:</w:t>
      </w:r>
    </w:p>
    <w:p w:rsidR="00586F3B" w:rsidRPr="00586F3B" w:rsidRDefault="00586F3B" w:rsidP="00586F3B">
      <w:pPr>
        <w:spacing w:line="240" w:lineRule="atLeast"/>
        <w:ind w:firstLine="709"/>
        <w:jc w:val="both"/>
        <w:rPr>
          <w:color w:val="000000"/>
        </w:rPr>
      </w:pPr>
      <w:r w:rsidRPr="00586F3B">
        <w:rPr>
          <w:color w:val="000000"/>
        </w:rPr>
        <w:t>2.1.1.отнесенных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производства;»</w:t>
      </w:r>
    </w:p>
    <w:p w:rsidR="00586F3B" w:rsidRPr="00586F3B" w:rsidRDefault="00586F3B" w:rsidP="00586F3B">
      <w:pPr>
        <w:ind w:firstLine="709"/>
        <w:jc w:val="both"/>
        <w:rPr>
          <w:rFonts w:eastAsia="Calibri"/>
          <w:lang w:eastAsia="en-US"/>
        </w:rPr>
      </w:pPr>
    </w:p>
    <w:p w:rsidR="00586F3B" w:rsidRPr="00586F3B" w:rsidRDefault="00586F3B" w:rsidP="00586F3B">
      <w:pPr>
        <w:adjustRightInd w:val="0"/>
        <w:ind w:firstLine="709"/>
        <w:jc w:val="both"/>
      </w:pPr>
      <w:r w:rsidRPr="00586F3B">
        <w:rPr>
          <w:bCs/>
          <w:kern w:val="32"/>
        </w:rPr>
        <w:t xml:space="preserve">2. Контроль за исполнением настоящего решения возложить на </w:t>
      </w:r>
      <w:r w:rsidRPr="00586F3B">
        <w:t>комиссию по правовым и экономическим вопросам на председателя Герасименко О.А.</w:t>
      </w:r>
    </w:p>
    <w:p w:rsidR="00586F3B" w:rsidRPr="00586F3B" w:rsidRDefault="00586F3B" w:rsidP="00586F3B">
      <w:pPr>
        <w:pStyle w:val="ac"/>
        <w:tabs>
          <w:tab w:val="left" w:pos="10348"/>
          <w:tab w:val="left" w:pos="10490"/>
        </w:tabs>
        <w:ind w:left="0" w:firstLine="709"/>
        <w:jc w:val="both"/>
      </w:pPr>
    </w:p>
    <w:p w:rsidR="00586F3B" w:rsidRPr="00586F3B" w:rsidRDefault="00586F3B" w:rsidP="00586F3B">
      <w:pPr>
        <w:ind w:firstLine="709"/>
        <w:jc w:val="both"/>
      </w:pPr>
      <w:r w:rsidRPr="00586F3B">
        <w:t>3. Настоящее решение вступает в силу не ранее чем по истечении одного месяца со дня его официального опубликования в «Вестнике органов местного самоуправления Шилинского сельсовета» и распространяется на правоотношения с 01.01.2023 года.</w:t>
      </w:r>
    </w:p>
    <w:p w:rsidR="00586F3B" w:rsidRPr="00586F3B" w:rsidRDefault="00586F3B" w:rsidP="00586F3B">
      <w:pPr>
        <w:pStyle w:val="ac"/>
        <w:tabs>
          <w:tab w:val="left" w:pos="10348"/>
          <w:tab w:val="left" w:pos="10490"/>
        </w:tabs>
        <w:ind w:left="0" w:firstLine="709"/>
        <w:jc w:val="both"/>
        <w:rPr>
          <w:bCs/>
          <w:i/>
          <w:iCs/>
        </w:rPr>
      </w:pPr>
    </w:p>
    <w:p w:rsidR="00586F3B" w:rsidRPr="00586F3B" w:rsidRDefault="00586F3B" w:rsidP="00586F3B">
      <w:pPr>
        <w:tabs>
          <w:tab w:val="left" w:pos="5730"/>
        </w:tabs>
        <w:ind w:right="283"/>
        <w:jc w:val="both"/>
      </w:pPr>
      <w:r w:rsidRPr="00586F3B">
        <w:t xml:space="preserve">Председатель Шилинского            </w:t>
      </w:r>
      <w:r w:rsidRPr="00586F3B">
        <w:tab/>
        <w:t xml:space="preserve">Глава </w:t>
      </w:r>
    </w:p>
    <w:p w:rsidR="00586F3B" w:rsidRPr="00586F3B" w:rsidRDefault="00586F3B" w:rsidP="00586F3B">
      <w:pPr>
        <w:tabs>
          <w:tab w:val="left" w:pos="5730"/>
        </w:tabs>
      </w:pPr>
      <w:r w:rsidRPr="00586F3B">
        <w:t xml:space="preserve">сельского Совета депутатов                                 </w:t>
      </w:r>
      <w:r w:rsidRPr="00586F3B">
        <w:tab/>
        <w:t>Шилинского сельсовета</w:t>
      </w:r>
    </w:p>
    <w:p w:rsidR="00586F3B" w:rsidRPr="00586F3B" w:rsidRDefault="00586F3B" w:rsidP="00586F3B"/>
    <w:p w:rsidR="00586F3B" w:rsidRPr="00586F3B" w:rsidRDefault="00586F3B" w:rsidP="00586F3B">
      <w:pPr>
        <w:tabs>
          <w:tab w:val="left" w:pos="5670"/>
        </w:tabs>
      </w:pPr>
      <w:r w:rsidRPr="00586F3B">
        <w:t>___________________ Карпова Т.А.</w:t>
      </w:r>
      <w:r w:rsidRPr="00586F3B">
        <w:tab/>
        <w:t>_____________Е.М.Шпирук</w:t>
      </w:r>
    </w:p>
    <w:p w:rsidR="00586F3B" w:rsidRDefault="00586F3B" w:rsidP="00891805"/>
    <w:p w:rsidR="00586F3B" w:rsidRDefault="00586F3B" w:rsidP="00891805"/>
    <w:p w:rsidR="00586F3B" w:rsidRPr="00586F3B" w:rsidRDefault="00586F3B" w:rsidP="00891805"/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9A62C9">
      <w:headerReference w:type="even" r:id="rId11"/>
      <w:headerReference w:type="default" r:id="rId12"/>
      <w:footerReference w:type="default" r:id="rId13"/>
      <w:pgSz w:w="11906" w:h="16838"/>
      <w:pgMar w:top="96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ECE" w:rsidRDefault="00747ECE" w:rsidP="001944AC">
      <w:r>
        <w:separator/>
      </w:r>
    </w:p>
  </w:endnote>
  <w:endnote w:type="continuationSeparator" w:id="1">
    <w:p w:rsidR="00747ECE" w:rsidRDefault="00747ECE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67204"/>
      <w:docPartObj>
        <w:docPartGallery w:val="Page Numbers (Bottom of Page)"/>
        <w:docPartUnique/>
      </w:docPartObj>
    </w:sdtPr>
    <w:sdtContent>
      <w:p w:rsidR="003D69DF" w:rsidRDefault="0062780A">
        <w:pPr>
          <w:pStyle w:val="a7"/>
          <w:jc w:val="right"/>
        </w:pPr>
        <w:fldSimple w:instr=" PAGE   \* MERGEFORMAT ">
          <w:r w:rsidR="00586F3B">
            <w:rPr>
              <w:noProof/>
            </w:rPr>
            <w:t>2</w:t>
          </w:r>
        </w:fldSimple>
      </w:p>
    </w:sdtContent>
  </w:sdt>
  <w:p w:rsidR="003D69DF" w:rsidRDefault="003D69D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ECE" w:rsidRDefault="00747ECE" w:rsidP="001944AC">
      <w:r>
        <w:separator/>
      </w:r>
    </w:p>
  </w:footnote>
  <w:footnote w:type="continuationSeparator" w:id="1">
    <w:p w:rsidR="00747ECE" w:rsidRDefault="00747ECE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9DF" w:rsidRDefault="0062780A" w:rsidP="00773506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D69DF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D69DF" w:rsidRDefault="003D69D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BAC" w:rsidRDefault="00A81BAC">
    <w:pPr>
      <w:pStyle w:val="a5"/>
    </w:pPr>
    <w:r>
      <w:t xml:space="preserve">  </w:t>
    </w:r>
  </w:p>
  <w:p w:rsidR="003D69DF" w:rsidRDefault="003D69DF" w:rsidP="00773506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851"/>
        </w:tabs>
        <w:ind w:left="851" w:hanging="425"/>
      </w:pPr>
      <w:rPr>
        <w:rFonts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D3D0F80"/>
    <w:multiLevelType w:val="hybridMultilevel"/>
    <w:tmpl w:val="97AAED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3A843DD"/>
    <w:multiLevelType w:val="multilevel"/>
    <w:tmpl w:val="50E02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DF20A24"/>
    <w:multiLevelType w:val="hybridMultilevel"/>
    <w:tmpl w:val="8A2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E423E"/>
    <w:multiLevelType w:val="hybridMultilevel"/>
    <w:tmpl w:val="1FF6733C"/>
    <w:lvl w:ilvl="0" w:tplc="45BA3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4CCAB6">
      <w:numFmt w:val="none"/>
      <w:lvlText w:val=""/>
      <w:lvlJc w:val="left"/>
      <w:pPr>
        <w:tabs>
          <w:tab w:val="num" w:pos="360"/>
        </w:tabs>
      </w:pPr>
    </w:lvl>
    <w:lvl w:ilvl="2" w:tplc="42808A26">
      <w:numFmt w:val="none"/>
      <w:lvlText w:val=""/>
      <w:lvlJc w:val="left"/>
      <w:pPr>
        <w:tabs>
          <w:tab w:val="num" w:pos="360"/>
        </w:tabs>
      </w:pPr>
    </w:lvl>
    <w:lvl w:ilvl="3" w:tplc="73F2A32C">
      <w:numFmt w:val="none"/>
      <w:lvlText w:val=""/>
      <w:lvlJc w:val="left"/>
      <w:pPr>
        <w:tabs>
          <w:tab w:val="num" w:pos="360"/>
        </w:tabs>
      </w:pPr>
    </w:lvl>
    <w:lvl w:ilvl="4" w:tplc="45EE5160">
      <w:numFmt w:val="none"/>
      <w:lvlText w:val=""/>
      <w:lvlJc w:val="left"/>
      <w:pPr>
        <w:tabs>
          <w:tab w:val="num" w:pos="360"/>
        </w:tabs>
      </w:pPr>
    </w:lvl>
    <w:lvl w:ilvl="5" w:tplc="44FCEDFE">
      <w:numFmt w:val="none"/>
      <w:lvlText w:val=""/>
      <w:lvlJc w:val="left"/>
      <w:pPr>
        <w:tabs>
          <w:tab w:val="num" w:pos="360"/>
        </w:tabs>
      </w:pPr>
    </w:lvl>
    <w:lvl w:ilvl="6" w:tplc="F0381B8A">
      <w:numFmt w:val="none"/>
      <w:lvlText w:val=""/>
      <w:lvlJc w:val="left"/>
      <w:pPr>
        <w:tabs>
          <w:tab w:val="num" w:pos="360"/>
        </w:tabs>
      </w:pPr>
    </w:lvl>
    <w:lvl w:ilvl="7" w:tplc="D6982D58">
      <w:numFmt w:val="none"/>
      <w:lvlText w:val=""/>
      <w:lvlJc w:val="left"/>
      <w:pPr>
        <w:tabs>
          <w:tab w:val="num" w:pos="360"/>
        </w:tabs>
      </w:pPr>
    </w:lvl>
    <w:lvl w:ilvl="8" w:tplc="CDE08D7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9D05B67"/>
    <w:multiLevelType w:val="multilevel"/>
    <w:tmpl w:val="A13C28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2205E4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1F57FA"/>
    <w:multiLevelType w:val="multilevel"/>
    <w:tmpl w:val="D708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6B15791"/>
    <w:multiLevelType w:val="hybridMultilevel"/>
    <w:tmpl w:val="C00C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9B4C79"/>
    <w:multiLevelType w:val="multilevel"/>
    <w:tmpl w:val="17EC3FAC"/>
    <w:lvl w:ilvl="0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5" w:hanging="2160"/>
      </w:pPr>
      <w:rPr>
        <w:rFonts w:hint="default"/>
      </w:rPr>
    </w:lvl>
  </w:abstractNum>
  <w:abstractNum w:abstractNumId="17">
    <w:nsid w:val="3B8C1CBE"/>
    <w:multiLevelType w:val="hybridMultilevel"/>
    <w:tmpl w:val="16B8E884"/>
    <w:lvl w:ilvl="0" w:tplc="B4441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CA4D73"/>
    <w:multiLevelType w:val="hybridMultilevel"/>
    <w:tmpl w:val="027CA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981AF4"/>
    <w:multiLevelType w:val="multilevel"/>
    <w:tmpl w:val="72B0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F624CB2"/>
    <w:multiLevelType w:val="hybridMultilevel"/>
    <w:tmpl w:val="B7D86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813E93"/>
    <w:multiLevelType w:val="hybridMultilevel"/>
    <w:tmpl w:val="53D6A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91218F"/>
    <w:multiLevelType w:val="hybridMultilevel"/>
    <w:tmpl w:val="2B6AED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19833C3"/>
    <w:multiLevelType w:val="hybridMultilevel"/>
    <w:tmpl w:val="85744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B03D21"/>
    <w:multiLevelType w:val="hybridMultilevel"/>
    <w:tmpl w:val="AFB2BE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E00189"/>
    <w:multiLevelType w:val="hybridMultilevel"/>
    <w:tmpl w:val="57B2B4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9CC4935"/>
    <w:multiLevelType w:val="multilevel"/>
    <w:tmpl w:val="851C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D6B35CC"/>
    <w:multiLevelType w:val="hybridMultilevel"/>
    <w:tmpl w:val="96F6C3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A51057"/>
    <w:multiLevelType w:val="hybridMultilevel"/>
    <w:tmpl w:val="73AE3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D613B1"/>
    <w:multiLevelType w:val="hybridMultilevel"/>
    <w:tmpl w:val="8A2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397160"/>
    <w:multiLevelType w:val="hybridMultilevel"/>
    <w:tmpl w:val="5B5EAC18"/>
    <w:lvl w:ilvl="0" w:tplc="72D831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97B6968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E108B8"/>
    <w:multiLevelType w:val="hybridMultilevel"/>
    <w:tmpl w:val="7AB8773E"/>
    <w:lvl w:ilvl="0" w:tplc="27E6EAF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30"/>
  </w:num>
  <w:num w:numId="5">
    <w:abstractNumId w:val="10"/>
  </w:num>
  <w:num w:numId="6">
    <w:abstractNumId w:val="29"/>
  </w:num>
  <w:num w:numId="7">
    <w:abstractNumId w:val="18"/>
  </w:num>
  <w:num w:numId="8">
    <w:abstractNumId w:val="23"/>
  </w:num>
  <w:num w:numId="9">
    <w:abstractNumId w:val="11"/>
  </w:num>
  <w:num w:numId="10">
    <w:abstractNumId w:val="21"/>
  </w:num>
  <w:num w:numId="11">
    <w:abstractNumId w:val="28"/>
  </w:num>
  <w:num w:numId="12">
    <w:abstractNumId w:val="26"/>
  </w:num>
  <w:num w:numId="13">
    <w:abstractNumId w:val="20"/>
  </w:num>
  <w:num w:numId="14">
    <w:abstractNumId w:val="17"/>
  </w:num>
  <w:num w:numId="15">
    <w:abstractNumId w:val="33"/>
  </w:num>
  <w:num w:numId="16">
    <w:abstractNumId w:val="13"/>
  </w:num>
  <w:num w:numId="17">
    <w:abstractNumId w:val="15"/>
  </w:num>
  <w:num w:numId="18">
    <w:abstractNumId w:val="34"/>
  </w:num>
  <w:num w:numId="19">
    <w:abstractNumId w:val="32"/>
  </w:num>
  <w:num w:numId="20">
    <w:abstractNumId w:val="0"/>
  </w:num>
  <w:num w:numId="21">
    <w:abstractNumId w:val="7"/>
  </w:num>
  <w:num w:numId="22">
    <w:abstractNumId w:val="24"/>
  </w:num>
  <w:num w:numId="23">
    <w:abstractNumId w:val="22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16"/>
  </w:num>
  <w:num w:numId="30">
    <w:abstractNumId w:val="25"/>
  </w:num>
  <w:num w:numId="31">
    <w:abstractNumId w:val="9"/>
  </w:num>
  <w:num w:numId="32">
    <w:abstractNumId w:val="19"/>
  </w:num>
  <w:num w:numId="33">
    <w:abstractNumId w:val="27"/>
  </w:num>
  <w:num w:numId="34">
    <w:abstractNumId w:val="14"/>
  </w:num>
  <w:num w:numId="35">
    <w:abstractNumId w:val="3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03523"/>
    <w:rsid w:val="0002350F"/>
    <w:rsid w:val="00032F16"/>
    <w:rsid w:val="00043740"/>
    <w:rsid w:val="00051C53"/>
    <w:rsid w:val="00061F54"/>
    <w:rsid w:val="000649C3"/>
    <w:rsid w:val="000657D4"/>
    <w:rsid w:val="00070C5A"/>
    <w:rsid w:val="000779CF"/>
    <w:rsid w:val="00084960"/>
    <w:rsid w:val="000B0B44"/>
    <w:rsid w:val="000B6996"/>
    <w:rsid w:val="000C3636"/>
    <w:rsid w:val="000E23F3"/>
    <w:rsid w:val="000E437D"/>
    <w:rsid w:val="000E50FE"/>
    <w:rsid w:val="000E5288"/>
    <w:rsid w:val="000F3FE7"/>
    <w:rsid w:val="000F64E0"/>
    <w:rsid w:val="001049FA"/>
    <w:rsid w:val="00110116"/>
    <w:rsid w:val="00121A93"/>
    <w:rsid w:val="00124DB8"/>
    <w:rsid w:val="001274B7"/>
    <w:rsid w:val="0014694C"/>
    <w:rsid w:val="001611A3"/>
    <w:rsid w:val="001631FA"/>
    <w:rsid w:val="00171C67"/>
    <w:rsid w:val="001759A2"/>
    <w:rsid w:val="001812A6"/>
    <w:rsid w:val="001944AC"/>
    <w:rsid w:val="00197480"/>
    <w:rsid w:val="001A3000"/>
    <w:rsid w:val="001B264C"/>
    <w:rsid w:val="001B3C4B"/>
    <w:rsid w:val="001B69E2"/>
    <w:rsid w:val="001C524D"/>
    <w:rsid w:val="001D0595"/>
    <w:rsid w:val="001D2DA8"/>
    <w:rsid w:val="001E137D"/>
    <w:rsid w:val="001F3C1F"/>
    <w:rsid w:val="001F6C2C"/>
    <w:rsid w:val="002365E6"/>
    <w:rsid w:val="002426B1"/>
    <w:rsid w:val="00243152"/>
    <w:rsid w:val="002617DD"/>
    <w:rsid w:val="002637B0"/>
    <w:rsid w:val="002653A2"/>
    <w:rsid w:val="002733BC"/>
    <w:rsid w:val="002937B1"/>
    <w:rsid w:val="002D1141"/>
    <w:rsid w:val="002D79C2"/>
    <w:rsid w:val="00303D78"/>
    <w:rsid w:val="003043CF"/>
    <w:rsid w:val="003068A9"/>
    <w:rsid w:val="003204A9"/>
    <w:rsid w:val="00320AC9"/>
    <w:rsid w:val="003265F9"/>
    <w:rsid w:val="00330CEF"/>
    <w:rsid w:val="003531D4"/>
    <w:rsid w:val="00360BE5"/>
    <w:rsid w:val="00364F36"/>
    <w:rsid w:val="003701D7"/>
    <w:rsid w:val="003748DD"/>
    <w:rsid w:val="00377CAE"/>
    <w:rsid w:val="00385D5C"/>
    <w:rsid w:val="003B203E"/>
    <w:rsid w:val="003D0CB1"/>
    <w:rsid w:val="003D69DF"/>
    <w:rsid w:val="003E7519"/>
    <w:rsid w:val="003F0D04"/>
    <w:rsid w:val="00411832"/>
    <w:rsid w:val="00415CE5"/>
    <w:rsid w:val="0041680F"/>
    <w:rsid w:val="004176FA"/>
    <w:rsid w:val="004253E9"/>
    <w:rsid w:val="004276F2"/>
    <w:rsid w:val="00431DE5"/>
    <w:rsid w:val="0043685A"/>
    <w:rsid w:val="00450D36"/>
    <w:rsid w:val="004539E2"/>
    <w:rsid w:val="004552B7"/>
    <w:rsid w:val="0046270D"/>
    <w:rsid w:val="00477461"/>
    <w:rsid w:val="004872C0"/>
    <w:rsid w:val="004A05D8"/>
    <w:rsid w:val="004B2AA4"/>
    <w:rsid w:val="004B72B4"/>
    <w:rsid w:val="004C3846"/>
    <w:rsid w:val="004C6CAA"/>
    <w:rsid w:val="004C7E7C"/>
    <w:rsid w:val="004D699B"/>
    <w:rsid w:val="004D6B1B"/>
    <w:rsid w:val="004E3A64"/>
    <w:rsid w:val="004E5A18"/>
    <w:rsid w:val="004E6130"/>
    <w:rsid w:val="004E6927"/>
    <w:rsid w:val="005118E9"/>
    <w:rsid w:val="00517576"/>
    <w:rsid w:val="005219D3"/>
    <w:rsid w:val="00524EA1"/>
    <w:rsid w:val="00556AE3"/>
    <w:rsid w:val="00565C1A"/>
    <w:rsid w:val="005753A9"/>
    <w:rsid w:val="00586F3B"/>
    <w:rsid w:val="00587650"/>
    <w:rsid w:val="005A5F4E"/>
    <w:rsid w:val="005B0CAF"/>
    <w:rsid w:val="005B1686"/>
    <w:rsid w:val="005B2E53"/>
    <w:rsid w:val="005B489A"/>
    <w:rsid w:val="005C4541"/>
    <w:rsid w:val="005C78BB"/>
    <w:rsid w:val="005F0C12"/>
    <w:rsid w:val="005F0FD3"/>
    <w:rsid w:val="005F2612"/>
    <w:rsid w:val="005F4389"/>
    <w:rsid w:val="00610993"/>
    <w:rsid w:val="00622127"/>
    <w:rsid w:val="006250C3"/>
    <w:rsid w:val="00625D77"/>
    <w:rsid w:val="00626055"/>
    <w:rsid w:val="0062780A"/>
    <w:rsid w:val="00627864"/>
    <w:rsid w:val="00636A44"/>
    <w:rsid w:val="006543F6"/>
    <w:rsid w:val="00656EB7"/>
    <w:rsid w:val="00662CE5"/>
    <w:rsid w:val="00666C83"/>
    <w:rsid w:val="006757F8"/>
    <w:rsid w:val="00686FFF"/>
    <w:rsid w:val="0069307F"/>
    <w:rsid w:val="00697198"/>
    <w:rsid w:val="006A671D"/>
    <w:rsid w:val="006A7D06"/>
    <w:rsid w:val="006C2A27"/>
    <w:rsid w:val="006C46A6"/>
    <w:rsid w:val="006D5577"/>
    <w:rsid w:val="006D5B32"/>
    <w:rsid w:val="006E2AAF"/>
    <w:rsid w:val="006F0B67"/>
    <w:rsid w:val="006F4BFB"/>
    <w:rsid w:val="006F4E7F"/>
    <w:rsid w:val="00705CE1"/>
    <w:rsid w:val="00710ED3"/>
    <w:rsid w:val="00713184"/>
    <w:rsid w:val="0071378E"/>
    <w:rsid w:val="00733688"/>
    <w:rsid w:val="00742A54"/>
    <w:rsid w:val="00747ECE"/>
    <w:rsid w:val="00751CB2"/>
    <w:rsid w:val="00757E1F"/>
    <w:rsid w:val="00764596"/>
    <w:rsid w:val="00766949"/>
    <w:rsid w:val="00773506"/>
    <w:rsid w:val="00777147"/>
    <w:rsid w:val="00784D56"/>
    <w:rsid w:val="00795D0C"/>
    <w:rsid w:val="007A5BE3"/>
    <w:rsid w:val="007B244C"/>
    <w:rsid w:val="007B7064"/>
    <w:rsid w:val="007D7476"/>
    <w:rsid w:val="007E4886"/>
    <w:rsid w:val="007F0631"/>
    <w:rsid w:val="008323D5"/>
    <w:rsid w:val="008404DB"/>
    <w:rsid w:val="00853F62"/>
    <w:rsid w:val="00861649"/>
    <w:rsid w:val="00875A64"/>
    <w:rsid w:val="00882A9B"/>
    <w:rsid w:val="0088408C"/>
    <w:rsid w:val="00891805"/>
    <w:rsid w:val="00891DE2"/>
    <w:rsid w:val="008933A4"/>
    <w:rsid w:val="00894458"/>
    <w:rsid w:val="008A4706"/>
    <w:rsid w:val="008A68C0"/>
    <w:rsid w:val="008B29D9"/>
    <w:rsid w:val="008B4975"/>
    <w:rsid w:val="008B665F"/>
    <w:rsid w:val="008C3172"/>
    <w:rsid w:val="008C793A"/>
    <w:rsid w:val="008E2241"/>
    <w:rsid w:val="008F6FAD"/>
    <w:rsid w:val="008F7F86"/>
    <w:rsid w:val="00901CFC"/>
    <w:rsid w:val="00930A7E"/>
    <w:rsid w:val="00930D79"/>
    <w:rsid w:val="00943379"/>
    <w:rsid w:val="009511AC"/>
    <w:rsid w:val="009574CD"/>
    <w:rsid w:val="0096035B"/>
    <w:rsid w:val="00962295"/>
    <w:rsid w:val="0097392F"/>
    <w:rsid w:val="00995B42"/>
    <w:rsid w:val="009A62C9"/>
    <w:rsid w:val="009A6500"/>
    <w:rsid w:val="009B02BF"/>
    <w:rsid w:val="009B145A"/>
    <w:rsid w:val="009C11EB"/>
    <w:rsid w:val="009D66D3"/>
    <w:rsid w:val="009E29AF"/>
    <w:rsid w:val="009F0973"/>
    <w:rsid w:val="009F2E07"/>
    <w:rsid w:val="00A005A2"/>
    <w:rsid w:val="00A0698C"/>
    <w:rsid w:val="00A13E4C"/>
    <w:rsid w:val="00A21F7E"/>
    <w:rsid w:val="00A310D3"/>
    <w:rsid w:val="00A33D00"/>
    <w:rsid w:val="00A4034F"/>
    <w:rsid w:val="00A4105E"/>
    <w:rsid w:val="00A42AC0"/>
    <w:rsid w:val="00A43931"/>
    <w:rsid w:val="00A47330"/>
    <w:rsid w:val="00A55E78"/>
    <w:rsid w:val="00A57846"/>
    <w:rsid w:val="00A71A79"/>
    <w:rsid w:val="00A7747D"/>
    <w:rsid w:val="00A77EB6"/>
    <w:rsid w:val="00A81BAC"/>
    <w:rsid w:val="00A84081"/>
    <w:rsid w:val="00A92359"/>
    <w:rsid w:val="00AA0ED2"/>
    <w:rsid w:val="00AB0735"/>
    <w:rsid w:val="00AC5A5A"/>
    <w:rsid w:val="00AD6ED1"/>
    <w:rsid w:val="00AE2307"/>
    <w:rsid w:val="00AE3A03"/>
    <w:rsid w:val="00AE77CF"/>
    <w:rsid w:val="00AF0346"/>
    <w:rsid w:val="00AF0684"/>
    <w:rsid w:val="00AF36BF"/>
    <w:rsid w:val="00AF632E"/>
    <w:rsid w:val="00B00E37"/>
    <w:rsid w:val="00B22E07"/>
    <w:rsid w:val="00B3660D"/>
    <w:rsid w:val="00B43EB6"/>
    <w:rsid w:val="00B44E89"/>
    <w:rsid w:val="00B634B7"/>
    <w:rsid w:val="00B7723F"/>
    <w:rsid w:val="00B8726D"/>
    <w:rsid w:val="00B941E3"/>
    <w:rsid w:val="00B96442"/>
    <w:rsid w:val="00BC07A7"/>
    <w:rsid w:val="00BC0A94"/>
    <w:rsid w:val="00BC116A"/>
    <w:rsid w:val="00BF0353"/>
    <w:rsid w:val="00BF22AE"/>
    <w:rsid w:val="00BF4358"/>
    <w:rsid w:val="00C04252"/>
    <w:rsid w:val="00C1690A"/>
    <w:rsid w:val="00C16B87"/>
    <w:rsid w:val="00C17CFE"/>
    <w:rsid w:val="00C34C8B"/>
    <w:rsid w:val="00C414C5"/>
    <w:rsid w:val="00C4201D"/>
    <w:rsid w:val="00C50292"/>
    <w:rsid w:val="00C54E83"/>
    <w:rsid w:val="00C64AAC"/>
    <w:rsid w:val="00C671DA"/>
    <w:rsid w:val="00C7017B"/>
    <w:rsid w:val="00CA262E"/>
    <w:rsid w:val="00CB22DA"/>
    <w:rsid w:val="00CB7B4E"/>
    <w:rsid w:val="00CC01D0"/>
    <w:rsid w:val="00CC086B"/>
    <w:rsid w:val="00CC13AE"/>
    <w:rsid w:val="00CC7CC2"/>
    <w:rsid w:val="00CF6380"/>
    <w:rsid w:val="00CF78DE"/>
    <w:rsid w:val="00D12B7A"/>
    <w:rsid w:val="00D14E68"/>
    <w:rsid w:val="00D232FB"/>
    <w:rsid w:val="00D37C17"/>
    <w:rsid w:val="00D41F79"/>
    <w:rsid w:val="00D440C4"/>
    <w:rsid w:val="00D67F6B"/>
    <w:rsid w:val="00D834B2"/>
    <w:rsid w:val="00D86786"/>
    <w:rsid w:val="00D87E36"/>
    <w:rsid w:val="00D92D56"/>
    <w:rsid w:val="00D96311"/>
    <w:rsid w:val="00D96CA5"/>
    <w:rsid w:val="00DA5B4E"/>
    <w:rsid w:val="00DA68A4"/>
    <w:rsid w:val="00DB0AB7"/>
    <w:rsid w:val="00DB4026"/>
    <w:rsid w:val="00DC6A80"/>
    <w:rsid w:val="00DD0899"/>
    <w:rsid w:val="00DD2126"/>
    <w:rsid w:val="00DE2FBD"/>
    <w:rsid w:val="00DE4C2B"/>
    <w:rsid w:val="00DE68CF"/>
    <w:rsid w:val="00DF3DB3"/>
    <w:rsid w:val="00DF551E"/>
    <w:rsid w:val="00E022D7"/>
    <w:rsid w:val="00E11F29"/>
    <w:rsid w:val="00E30CD0"/>
    <w:rsid w:val="00E379A0"/>
    <w:rsid w:val="00E4644B"/>
    <w:rsid w:val="00E62206"/>
    <w:rsid w:val="00E63BF5"/>
    <w:rsid w:val="00E73FDE"/>
    <w:rsid w:val="00E926FD"/>
    <w:rsid w:val="00E95566"/>
    <w:rsid w:val="00EA67D6"/>
    <w:rsid w:val="00EC3979"/>
    <w:rsid w:val="00EC3AC4"/>
    <w:rsid w:val="00EC3D69"/>
    <w:rsid w:val="00ED63C4"/>
    <w:rsid w:val="00ED7752"/>
    <w:rsid w:val="00EE284C"/>
    <w:rsid w:val="00EE3180"/>
    <w:rsid w:val="00EE788E"/>
    <w:rsid w:val="00EE7DCD"/>
    <w:rsid w:val="00EF5031"/>
    <w:rsid w:val="00EF6E91"/>
    <w:rsid w:val="00F3375A"/>
    <w:rsid w:val="00F427E2"/>
    <w:rsid w:val="00F46E32"/>
    <w:rsid w:val="00F52B5A"/>
    <w:rsid w:val="00F53FBA"/>
    <w:rsid w:val="00F7029D"/>
    <w:rsid w:val="00F7642A"/>
    <w:rsid w:val="00F95111"/>
    <w:rsid w:val="00FA3C97"/>
    <w:rsid w:val="00FC1E7B"/>
    <w:rsid w:val="00FC4540"/>
    <w:rsid w:val="00FC5BB2"/>
    <w:rsid w:val="00FC6486"/>
    <w:rsid w:val="00FE7DCF"/>
    <w:rsid w:val="00FF1194"/>
    <w:rsid w:val="00F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normal"/>
    <w:next w:val="normal"/>
    <w:link w:val="10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A44"/>
    <w:pPr>
      <w:keepNext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nhideWhenUsed/>
    <w:rsid w:val="00636A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36A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iPriority w:val="99"/>
    <w:unhideWhenUsed/>
    <w:rsid w:val="00636A44"/>
    <w:pPr>
      <w:spacing w:before="100" w:beforeAutospacing="1" w:after="100" w:afterAutospacing="1"/>
    </w:pPr>
  </w:style>
  <w:style w:type="character" w:customStyle="1" w:styleId="aa">
    <w:name w:val="Обычный (веб) Знак"/>
    <w:basedOn w:val="a0"/>
    <w:link w:val="a9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636A44"/>
    <w:pPr>
      <w:ind w:left="720"/>
      <w:contextualSpacing/>
    </w:pPr>
  </w:style>
  <w:style w:type="character" w:customStyle="1" w:styleId="ad">
    <w:name w:val="Абзац списка Знак"/>
    <w:link w:val="ac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rsid w:val="00636A44"/>
  </w:style>
  <w:style w:type="character" w:customStyle="1" w:styleId="blk3">
    <w:name w:val="blk3"/>
    <w:basedOn w:val="a0"/>
    <w:rsid w:val="00636A44"/>
    <w:rPr>
      <w:vanish w:val="0"/>
      <w:webHidden w:val="0"/>
      <w:specVanish w:val="0"/>
    </w:rPr>
  </w:style>
  <w:style w:type="paragraph" w:styleId="af">
    <w:name w:val="Title"/>
    <w:basedOn w:val="a"/>
    <w:next w:val="a"/>
    <w:link w:val="af0"/>
    <w:uiPriority w:val="1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uiPriority w:val="10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uiPriority w:val="99"/>
    <w:rsid w:val="00636A44"/>
    <w:rPr>
      <w:color w:val="0000FF"/>
      <w:u w:val="single"/>
    </w:rPr>
  </w:style>
  <w:style w:type="character" w:styleId="af2">
    <w:name w:val="Emphasis"/>
    <w:basedOn w:val="a0"/>
    <w:qFormat/>
    <w:rsid w:val="00636A44"/>
    <w:rPr>
      <w:i/>
      <w:iCs/>
    </w:rPr>
  </w:style>
  <w:style w:type="paragraph" w:styleId="af3">
    <w:name w:val="No Spacing"/>
    <w:link w:val="af4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basedOn w:val="a0"/>
    <w:link w:val="af3"/>
    <w:uiPriority w:val="1"/>
    <w:rsid w:val="00636A44"/>
    <w:rPr>
      <w:rFonts w:ascii="Calibri" w:eastAsia="Calibri" w:hAnsi="Calibri" w:cs="Times New Roman"/>
    </w:rPr>
  </w:style>
  <w:style w:type="paragraph" w:customStyle="1" w:styleId="ConsPlusTitle">
    <w:name w:val="ConsPlusTitle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rsid w:val="00636A4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rsid w:val="00636A44"/>
    <w:rPr>
      <w:vertAlign w:val="superscript"/>
    </w:rPr>
  </w:style>
  <w:style w:type="paragraph" w:styleId="af8">
    <w:name w:val="footnote text"/>
    <w:basedOn w:val="a"/>
    <w:link w:val="af9"/>
    <w:uiPriority w:val="99"/>
    <w:rsid w:val="00636A4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636A44"/>
    <w:rPr>
      <w:vertAlign w:val="superscript"/>
    </w:rPr>
  </w:style>
  <w:style w:type="paragraph" w:customStyle="1" w:styleId="ConsPlusNonformat">
    <w:name w:val="ConsPlu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annotation reference"/>
    <w:basedOn w:val="a0"/>
    <w:uiPriority w:val="99"/>
    <w:rsid w:val="00636A44"/>
    <w:rPr>
      <w:sz w:val="16"/>
      <w:szCs w:val="16"/>
    </w:rPr>
  </w:style>
  <w:style w:type="paragraph" w:styleId="afc">
    <w:name w:val="annotation text"/>
    <w:basedOn w:val="a"/>
    <w:link w:val="afd"/>
    <w:rsid w:val="00636A4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636A44"/>
    <w:rPr>
      <w:b/>
      <w:bCs/>
    </w:rPr>
  </w:style>
  <w:style w:type="character" w:customStyle="1" w:styleId="aff">
    <w:name w:val="Тема примечания Знак"/>
    <w:basedOn w:val="afd"/>
    <w:link w:val="afe"/>
    <w:rsid w:val="00636A4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36A44"/>
  </w:style>
  <w:style w:type="paragraph" w:customStyle="1" w:styleId="s1">
    <w:name w:val="s_1"/>
    <w:basedOn w:val="a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FollowedHyperlink"/>
    <w:basedOn w:val="a0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1">
    <w:name w:val="Body Text Indent"/>
    <w:basedOn w:val="a"/>
    <w:link w:val="aff2"/>
    <w:rsid w:val="00636A44"/>
    <w:pPr>
      <w:ind w:left="360"/>
    </w:pPr>
    <w:rPr>
      <w:sz w:val="28"/>
    </w:rPr>
  </w:style>
  <w:style w:type="character" w:customStyle="1" w:styleId="aff2">
    <w:name w:val="Основной текст с отступом Знак"/>
    <w:basedOn w:val="a0"/>
    <w:link w:val="aff1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ody Text"/>
    <w:basedOn w:val="a"/>
    <w:link w:val="aff4"/>
    <w:rsid w:val="00636A44"/>
    <w:rPr>
      <w:sz w:val="28"/>
    </w:rPr>
  </w:style>
  <w:style w:type="character" w:customStyle="1" w:styleId="aff4">
    <w:name w:val="Основной текст Знак"/>
    <w:basedOn w:val="a0"/>
    <w:link w:val="aff3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5">
    <w:name w:val="Strong"/>
    <w:basedOn w:val="a0"/>
    <w:qFormat/>
    <w:rsid w:val="00A4105E"/>
    <w:rPr>
      <w:b/>
      <w:bCs/>
    </w:rPr>
  </w:style>
  <w:style w:type="paragraph" w:customStyle="1" w:styleId="11">
    <w:name w:val="Заголовок1"/>
    <w:basedOn w:val="a"/>
    <w:next w:val="aff3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0"/>
    <w:rsid w:val="00891DE2"/>
  </w:style>
  <w:style w:type="paragraph" w:customStyle="1" w:styleId="PreformattedText">
    <w:name w:val="Preformatted Text"/>
    <w:basedOn w:val="a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printj">
    <w:name w:val="printj"/>
    <w:basedOn w:val="a"/>
    <w:rsid w:val="00CF6380"/>
    <w:pPr>
      <w:spacing w:before="144" w:after="288"/>
      <w:jc w:val="both"/>
    </w:pPr>
  </w:style>
  <w:style w:type="character" w:customStyle="1" w:styleId="aff6">
    <w:name w:val="Основной текст_"/>
    <w:basedOn w:val="a0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f6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aff7">
    <w:name w:val="Основной текст + Курсив"/>
    <w:basedOn w:val="aff6"/>
    <w:rsid w:val="00BC07A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6"/>
    <w:rsid w:val="00BC07A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0pt">
    <w:name w:val="Основной текст + Полужирный;Интервал 0 pt"/>
    <w:basedOn w:val="aff6"/>
    <w:rsid w:val="00BC07A7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character" w:customStyle="1" w:styleId="6">
    <w:name w:val="Основной текст (6)_"/>
    <w:basedOn w:val="a0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321">
    <w:name w:val="Заголовок №3 (2)"/>
    <w:basedOn w:val="a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character" w:customStyle="1" w:styleId="95pt">
    <w:name w:val="Основной текст + 9;5 pt;Полужирный;Курсив"/>
    <w:basedOn w:val="aff6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">
    <w:name w:val="Основной текст + 9 pt;Полужирный"/>
    <w:basedOn w:val="aff6"/>
    <w:rsid w:val="003D0CB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4">
    <w:name w:val="Заголовок №3_"/>
    <w:basedOn w:val="a0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35">
    <w:name w:val="Заголовок №3"/>
    <w:basedOn w:val="a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"/>
    <w:basedOn w:val="a0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0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6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3D0CB1"/>
    <w:rPr>
      <w:sz w:val="20"/>
      <w:szCs w:val="20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9">
    <w:name w:val="Основной текст (19)_"/>
    <w:basedOn w:val="a0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character" w:customStyle="1" w:styleId="99pt">
    <w:name w:val="Основной текст (9) + 9 pt;Не курсив"/>
    <w:basedOn w:val="9"/>
    <w:rsid w:val="003D0CB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131">
    <w:name w:val="Основной текст (13) + Не полужирный"/>
    <w:basedOn w:val="13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95pt">
    <w:name w:val="Основной текст (13) + 9;5 pt;Курсив"/>
    <w:basedOn w:val="13"/>
    <w:rsid w:val="003D0CB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color w:val="000000"/>
      <w:spacing w:val="0"/>
      <w:w w:val="100"/>
      <w:position w:val="0"/>
      <w:lang w:val="ru-RU" w:eastAsia="ru-RU" w:bidi="ru-RU"/>
    </w:rPr>
  </w:style>
  <w:style w:type="paragraph" w:styleId="36">
    <w:name w:val="Body Text 3"/>
    <w:basedOn w:val="a"/>
    <w:link w:val="37"/>
    <w:uiPriority w:val="99"/>
    <w:semiHidden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hyperlink">
    <w:name w:val="hyperlink"/>
    <w:basedOn w:val="a0"/>
    <w:rsid w:val="00F427E2"/>
  </w:style>
  <w:style w:type="character" w:customStyle="1" w:styleId="Bodytext4">
    <w:name w:val="Body text (4)_"/>
    <w:basedOn w:val="a0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character" w:customStyle="1" w:styleId="Bodytext2">
    <w:name w:val="Body text (2)_"/>
    <w:basedOn w:val="a0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character" w:customStyle="1" w:styleId="Bodytext211ptBold">
    <w:name w:val="Body text (2) + 11 pt;Bold"/>
    <w:basedOn w:val="Bodytext2"/>
    <w:rsid w:val="0071378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12">
    <w:name w:val="Абзац списка1"/>
    <w:basedOn w:val="a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8">
    <w:name w:val="Содержимое таблицы"/>
    <w:basedOn w:val="a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7">
    <w:name w:val="Текст1"/>
    <w:basedOn w:val="a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paragraph" w:styleId="aff9">
    <w:name w:val="Plain Text"/>
    <w:basedOn w:val="a"/>
    <w:link w:val="affa"/>
    <w:rsid w:val="00A005A2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0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0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0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0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rsid w:val="00FC1E7B"/>
  </w:style>
  <w:style w:type="paragraph" w:customStyle="1" w:styleId="western">
    <w:name w:val="western"/>
    <w:basedOn w:val="a"/>
    <w:rsid w:val="00FC1E7B"/>
    <w:pPr>
      <w:spacing w:before="100" w:beforeAutospacing="1" w:after="100" w:afterAutospacing="1"/>
    </w:pPr>
  </w:style>
  <w:style w:type="paragraph" w:customStyle="1" w:styleId="consplusnormal2">
    <w:name w:val="consplusnormal"/>
    <w:basedOn w:val="a"/>
    <w:rsid w:val="00587650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9A62C9"/>
    <w:pPr>
      <w:spacing w:before="100" w:beforeAutospacing="1" w:after="100" w:afterAutospacing="1"/>
    </w:pPr>
  </w:style>
  <w:style w:type="paragraph" w:customStyle="1" w:styleId="affb">
    <w:name w:val="Текст документа"/>
    <w:basedOn w:val="a"/>
    <w:rsid w:val="003D69DF"/>
    <w:pPr>
      <w:ind w:firstLine="7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8F69DB5146EC9F02A12EECA74B2E93A35C9A1A87AE63CE0ECFCC33F4Dh3P1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C994D-0776-468A-84E4-69B130D5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Links>
    <vt:vector size="6" baseType="variant">
      <vt:variant>
        <vt:i4>3342391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consultantplus://offline/ref=BD023257151015293BC5BA873447F25813D0AB9EAA49208AAEB35B27093E03033F3B43072D04EEB5B0E6F7415EBBE2617EA16127EA0E9375123FAF7463w7G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2022-11-28T07:05:00Z</cp:lastPrinted>
  <dcterms:created xsi:type="dcterms:W3CDTF">2022-02-18T03:05:00Z</dcterms:created>
  <dcterms:modified xsi:type="dcterms:W3CDTF">2022-11-28T07:16:00Z</dcterms:modified>
</cp:coreProperties>
</file>