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Spec="center" w:tblpY="2"/>
        <w:tblW w:w="10175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</w:tblBorders>
        <w:tblLook w:val="01E0"/>
      </w:tblPr>
      <w:tblGrid>
        <w:gridCol w:w="10175"/>
      </w:tblGrid>
      <w:tr w:rsidR="00636A44" w:rsidRPr="00061E02" w:rsidTr="00E63BF5">
        <w:trPr>
          <w:trHeight w:val="620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ВЕСТНИК ОРГАНОВ МЕСТНОГО</w:t>
            </w:r>
          </w:p>
        </w:tc>
      </w:tr>
      <w:tr w:rsidR="00636A44" w:rsidRPr="00061E02" w:rsidTr="00E63BF5">
        <w:trPr>
          <w:trHeight w:val="633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САМОУПРАВЛЕНИЯ</w:t>
            </w:r>
          </w:p>
        </w:tc>
      </w:tr>
      <w:tr w:rsidR="00636A44" w:rsidRPr="00061E02" w:rsidTr="00E63BF5">
        <w:trPr>
          <w:trHeight w:val="633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ШИЛИНСКОГО</w:t>
            </w:r>
          </w:p>
        </w:tc>
      </w:tr>
      <w:tr w:rsidR="00636A44" w:rsidRPr="00061E02" w:rsidTr="00E63BF5">
        <w:trPr>
          <w:trHeight w:val="669"/>
        </w:trPr>
        <w:tc>
          <w:tcPr>
            <w:tcW w:w="10175" w:type="dxa"/>
          </w:tcPr>
          <w:p w:rsidR="00636A44" w:rsidRPr="00FC5BB2" w:rsidRDefault="00636A44" w:rsidP="00DD2126">
            <w:pPr>
              <w:rPr>
                <w:sz w:val="28"/>
                <w:szCs w:val="28"/>
                <w:lang w:val="en-US"/>
              </w:rPr>
            </w:pPr>
            <w:r w:rsidRPr="00061E02">
              <w:rPr>
                <w:sz w:val="28"/>
                <w:szCs w:val="28"/>
              </w:rPr>
              <w:t xml:space="preserve">ГАЗЕТА                           </w:t>
            </w:r>
            <w:r w:rsidRPr="00061E02">
              <w:rPr>
                <w:b/>
                <w:sz w:val="52"/>
                <w:szCs w:val="52"/>
              </w:rPr>
              <w:t xml:space="preserve">СЕЛЬСОВЕТА             </w:t>
            </w:r>
            <w:r w:rsidRPr="00061E02">
              <w:rPr>
                <w:b/>
                <w:sz w:val="28"/>
                <w:szCs w:val="28"/>
              </w:rPr>
              <w:t xml:space="preserve">№ </w:t>
            </w:r>
            <w:r w:rsidR="00A21F7E">
              <w:rPr>
                <w:b/>
                <w:sz w:val="28"/>
                <w:szCs w:val="28"/>
              </w:rPr>
              <w:t>3</w:t>
            </w:r>
            <w:r w:rsidR="00DD2126">
              <w:rPr>
                <w:b/>
                <w:sz w:val="28"/>
                <w:szCs w:val="28"/>
              </w:rPr>
              <w:t>2</w:t>
            </w:r>
          </w:p>
        </w:tc>
      </w:tr>
      <w:tr w:rsidR="00636A44" w:rsidRPr="00061E02" w:rsidTr="00E63BF5">
        <w:trPr>
          <w:trHeight w:val="343"/>
        </w:trPr>
        <w:tc>
          <w:tcPr>
            <w:tcW w:w="10175" w:type="dxa"/>
          </w:tcPr>
          <w:p w:rsidR="00636A44" w:rsidRPr="00061E02" w:rsidRDefault="00636A44" w:rsidP="00477461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РАСПРОСТРАНЯЕТСЯ                                                                      </w:t>
            </w:r>
            <w:r w:rsidR="00DD2126">
              <w:rPr>
                <w:sz w:val="28"/>
                <w:szCs w:val="28"/>
              </w:rPr>
              <w:t>1</w:t>
            </w:r>
            <w:r w:rsidR="00477461">
              <w:rPr>
                <w:sz w:val="28"/>
                <w:szCs w:val="28"/>
              </w:rPr>
              <w:t>8</w:t>
            </w:r>
            <w:r w:rsidR="00622127">
              <w:rPr>
                <w:sz w:val="28"/>
                <w:szCs w:val="28"/>
              </w:rPr>
              <w:t xml:space="preserve"> </w:t>
            </w:r>
            <w:r w:rsidR="003D69DF">
              <w:rPr>
                <w:sz w:val="28"/>
                <w:szCs w:val="28"/>
              </w:rPr>
              <w:t>ноября</w:t>
            </w:r>
            <w:r w:rsidR="00DC6A80">
              <w:rPr>
                <w:sz w:val="28"/>
                <w:szCs w:val="28"/>
              </w:rPr>
              <w:t xml:space="preserve"> </w:t>
            </w:r>
          </w:p>
        </w:tc>
      </w:tr>
      <w:tr w:rsidR="00636A44" w:rsidRPr="00061E02" w:rsidTr="00E63BF5">
        <w:trPr>
          <w:trHeight w:val="343"/>
        </w:trPr>
        <w:tc>
          <w:tcPr>
            <w:tcW w:w="10175" w:type="dxa"/>
          </w:tcPr>
          <w:p w:rsidR="00636A44" w:rsidRPr="00061E02" w:rsidRDefault="00636A44" w:rsidP="00C7017B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БЕСПЛАТНО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202</w:t>
            </w:r>
            <w:r w:rsidR="00C7017B">
              <w:rPr>
                <w:sz w:val="28"/>
                <w:szCs w:val="28"/>
              </w:rPr>
              <w:t>2</w:t>
            </w:r>
            <w:r w:rsidRPr="00061E02">
              <w:rPr>
                <w:sz w:val="28"/>
                <w:szCs w:val="28"/>
              </w:rPr>
              <w:t xml:space="preserve"> года</w:t>
            </w:r>
          </w:p>
        </w:tc>
      </w:tr>
    </w:tbl>
    <w:p w:rsidR="00A310D3" w:rsidRDefault="00A310D3" w:rsidP="00DD2126">
      <w:pPr>
        <w:jc w:val="center"/>
      </w:pPr>
    </w:p>
    <w:p w:rsidR="00DD2126" w:rsidRPr="00477461" w:rsidRDefault="00DD2126" w:rsidP="00DD2126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-360045</wp:posOffset>
            </wp:positionH>
            <wp:positionV relativeFrom="paragraph">
              <wp:posOffset>80010</wp:posOffset>
            </wp:positionV>
            <wp:extent cx="2822575" cy="786765"/>
            <wp:effectExtent l="0" t="0" r="0" b="0"/>
            <wp:wrapTight wrapText="bothSides">
              <wp:wrapPolygon edited="0">
                <wp:start x="3207" y="1569"/>
                <wp:lineTo x="1749" y="7322"/>
                <wp:lineTo x="1749" y="7845"/>
                <wp:lineTo x="3061" y="9937"/>
                <wp:lineTo x="1749" y="12552"/>
                <wp:lineTo x="1749" y="13598"/>
                <wp:lineTo x="3207" y="18828"/>
                <wp:lineTo x="5540" y="18828"/>
                <wp:lineTo x="5685" y="18305"/>
                <wp:lineTo x="19972" y="18305"/>
                <wp:lineTo x="20555" y="14644"/>
                <wp:lineTo x="18660" y="9937"/>
                <wp:lineTo x="20701" y="5230"/>
                <wp:lineTo x="20118" y="3138"/>
                <wp:lineTo x="3936" y="1569"/>
                <wp:lineTo x="3207" y="1569"/>
              </wp:wrapPolygon>
            </wp:wrapTight>
            <wp:docPr id="1" name="Рисунок 1" descr="\\Imrserv\кмц рабочая\1 ЛИЧНЫЕ\Фаррахова С.В\1 ППМИ\фирменный стиль ППМИ\руководство по использованию логотипа\логотип на прозрачном фоне\лого со слоганом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Imrserv\кмц рабочая\1 ЛИЧНЫЕ\Фаррахова С.В\1 ППМИ\фирменный стиль ППМИ\руководство по использованию логотипа\логотип на прозрачном фоне\лого со слоганом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310D3" w:rsidRPr="00477461" w:rsidRDefault="00DD2126" w:rsidP="00777147">
      <w:pPr>
        <w:jc w:val="both"/>
      </w:pPr>
      <w:r>
        <w:t xml:space="preserve"> </w:t>
      </w:r>
    </w:p>
    <w:p w:rsidR="00A21F7E" w:rsidRDefault="00DD2126" w:rsidP="00891805">
      <w:r w:rsidRPr="00DD2126">
        <w:drawing>
          <wp:inline distT="0" distB="0" distL="0" distR="0">
            <wp:extent cx="2005341" cy="670989"/>
            <wp:effectExtent l="19050" t="0" r="0" b="0"/>
            <wp:docPr id="12" name="Рисунок 1" descr="\\USER-PC16168\Users\Public\Downloads\ППМИ 2023\XcMJlvJr2x9OlLKpvVvzc-JiQuVULO3iY2ZZaQeZCTKtNUmE0-WHFEM32Ob9zJIRDImUA2o9Z9bwoJxI6RmZdbN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USER-PC16168\Users\Public\Downloads\ППМИ 2023\XcMJlvJr2x9OlLKpvVvzc-JiQuVULO3iY2ZZaQeZCTKtNUmE0-WHFEM32Ob9zJIRDImUA2o9Z9bwoJxI6RmZdbN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33" cy="667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126" w:rsidRPr="00DD2126" w:rsidRDefault="00DD2126" w:rsidP="00DD2126">
      <w:pPr>
        <w:ind w:firstLine="708"/>
        <w:jc w:val="both"/>
        <w:rPr>
          <w:sz w:val="22"/>
          <w:szCs w:val="22"/>
        </w:rPr>
      </w:pPr>
      <w:r w:rsidRPr="00DD2126">
        <w:rPr>
          <w:b/>
          <w:bCs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5494020</wp:posOffset>
            </wp:positionH>
            <wp:positionV relativeFrom="paragraph">
              <wp:posOffset>505460</wp:posOffset>
            </wp:positionV>
            <wp:extent cx="678180" cy="1080770"/>
            <wp:effectExtent l="19050" t="0" r="7620" b="0"/>
            <wp:wrapTight wrapText="bothSides">
              <wp:wrapPolygon edited="0">
                <wp:start x="7888" y="3046"/>
                <wp:lineTo x="4247" y="3427"/>
                <wp:lineTo x="-607" y="6853"/>
                <wp:lineTo x="-607" y="10660"/>
                <wp:lineTo x="6674" y="15229"/>
                <wp:lineTo x="9101" y="15610"/>
                <wp:lineTo x="8494" y="18275"/>
                <wp:lineTo x="18809" y="18275"/>
                <wp:lineTo x="18809" y="15229"/>
                <wp:lineTo x="20022" y="15229"/>
                <wp:lineTo x="21843" y="11041"/>
                <wp:lineTo x="21843" y="6853"/>
                <wp:lineTo x="17596" y="3427"/>
                <wp:lineTo x="13955" y="3046"/>
                <wp:lineTo x="7888" y="3046"/>
              </wp:wrapPolygon>
            </wp:wrapTight>
            <wp:docPr id="10" name="Рисунок 1" descr="C:\Users\bazanova\Desktop\Бюджетов\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zanova\Desktop\Бюджетов\B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108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D2126">
        <w:rPr>
          <w:b/>
          <w:bCs/>
          <w:sz w:val="22"/>
          <w:szCs w:val="22"/>
        </w:rPr>
        <w:t>Программа поддержки местных инициатив (далее - ППМИ)</w:t>
      </w:r>
      <w:r w:rsidRPr="00DD2126">
        <w:rPr>
          <w:sz w:val="22"/>
          <w:szCs w:val="22"/>
        </w:rPr>
        <w:t xml:space="preserve"> – это практика инициативного бюджетирования, в основе которой лежит непосредственное вовлечение граждан в вопросы местного значения, определение приоритетных направлений расходования части бюджетных средств, а также последующий контроль за их реализацией.</w:t>
      </w:r>
    </w:p>
    <w:p w:rsidR="00DD2126" w:rsidRPr="00DD2126" w:rsidRDefault="00DD2126" w:rsidP="00DD2126">
      <w:pPr>
        <w:rPr>
          <w:sz w:val="22"/>
          <w:szCs w:val="22"/>
        </w:rPr>
      </w:pPr>
      <w:r w:rsidRPr="00DD2126">
        <w:rPr>
          <w:sz w:val="22"/>
          <w:szCs w:val="22"/>
        </w:rPr>
        <w:t xml:space="preserve">В Красноярском крае Программа поддержки местных инициатив является частью государственной программы </w:t>
      </w:r>
    </w:p>
    <w:p w:rsidR="00DD2126" w:rsidRPr="00DD2126" w:rsidRDefault="00DD2126" w:rsidP="00DD2126">
      <w:pPr>
        <w:rPr>
          <w:sz w:val="22"/>
          <w:szCs w:val="22"/>
        </w:rPr>
      </w:pPr>
      <w:r w:rsidRPr="00DD2126">
        <w:rPr>
          <w:sz w:val="22"/>
          <w:szCs w:val="22"/>
        </w:rPr>
        <w:t>«Содействие развитию местного самоуправления».</w:t>
      </w:r>
    </w:p>
    <w:p w:rsidR="00DD2126" w:rsidRPr="00DD2126" w:rsidRDefault="00DD2126" w:rsidP="00DD2126">
      <w:pPr>
        <w:rPr>
          <w:sz w:val="22"/>
          <w:szCs w:val="22"/>
        </w:rPr>
      </w:pPr>
      <w:r w:rsidRPr="00DD2126">
        <w:rPr>
          <w:sz w:val="22"/>
          <w:szCs w:val="22"/>
        </w:rPr>
        <w:t> </w:t>
      </w:r>
      <w:r w:rsidRPr="00DD2126">
        <w:rPr>
          <w:sz w:val="22"/>
          <w:szCs w:val="22"/>
        </w:rPr>
        <w:tab/>
      </w:r>
      <w:r w:rsidRPr="00DD2126">
        <w:rPr>
          <w:b/>
          <w:bCs/>
          <w:sz w:val="22"/>
          <w:szCs w:val="22"/>
        </w:rPr>
        <w:t>Программу реализуют:</w:t>
      </w:r>
      <w:r w:rsidRPr="00DD2126">
        <w:rPr>
          <w:sz w:val="22"/>
          <w:szCs w:val="22"/>
        </w:rPr>
        <w:t xml:space="preserve"> Министерство финансов Красноярского края и ККГБУ ДПО «Институт государственного и муниципального управления при Правительстве Красноярского края» с 2016 года.</w:t>
      </w:r>
    </w:p>
    <w:p w:rsidR="00DD2126" w:rsidRPr="00DD2126" w:rsidRDefault="00DD2126" w:rsidP="00DD2126">
      <w:pPr>
        <w:rPr>
          <w:sz w:val="22"/>
          <w:szCs w:val="22"/>
        </w:rPr>
      </w:pPr>
      <w:r w:rsidRPr="00DD2126">
        <w:rPr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422275</wp:posOffset>
            </wp:positionH>
            <wp:positionV relativeFrom="paragraph">
              <wp:posOffset>354330</wp:posOffset>
            </wp:positionV>
            <wp:extent cx="1403985" cy="2378710"/>
            <wp:effectExtent l="19050" t="0" r="5715" b="0"/>
            <wp:wrapSquare wrapText="bothSides"/>
            <wp:docPr id="11" name="Рисунок 2" descr="http://www.rta-avto.com/photos/regiony/krasnoya-kra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ta-avto.com/photos/regiony/krasnoya-kray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237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D2126">
        <w:rPr>
          <w:sz w:val="22"/>
          <w:szCs w:val="22"/>
        </w:rPr>
        <w:t> </w:t>
      </w:r>
      <w:r w:rsidRPr="00DD2126">
        <w:rPr>
          <w:b/>
          <w:bCs/>
          <w:sz w:val="22"/>
          <w:szCs w:val="22"/>
        </w:rPr>
        <w:t>Цель ППМИ </w:t>
      </w:r>
      <w:r w:rsidRPr="00DD2126">
        <w:rPr>
          <w:sz w:val="22"/>
          <w:szCs w:val="22"/>
        </w:rPr>
        <w:t>– решение проблем местного уровня за счет эффективного вовлечения всех заинтересованных сторон: населения, бизнеса, органов местного самоуправления; мобилизация и эффективное использование денежных средств.</w:t>
      </w:r>
    </w:p>
    <w:p w:rsidR="00DD2126" w:rsidRPr="00DD2126" w:rsidRDefault="00DD2126" w:rsidP="00DD2126">
      <w:pPr>
        <w:rPr>
          <w:sz w:val="22"/>
          <w:szCs w:val="22"/>
        </w:rPr>
      </w:pPr>
      <w:r w:rsidRPr="00DD2126">
        <w:rPr>
          <w:sz w:val="22"/>
          <w:szCs w:val="22"/>
        </w:rPr>
        <w:t> </w:t>
      </w:r>
      <w:r w:rsidRPr="00DD2126">
        <w:rPr>
          <w:b/>
          <w:bCs/>
          <w:sz w:val="22"/>
          <w:szCs w:val="22"/>
        </w:rPr>
        <w:t>ППМИ помогает:</w:t>
      </w:r>
    </w:p>
    <w:p w:rsidR="00DD2126" w:rsidRPr="00DD2126" w:rsidRDefault="00DD2126" w:rsidP="00DD2126">
      <w:pPr>
        <w:numPr>
          <w:ilvl w:val="0"/>
          <w:numId w:val="32"/>
        </w:numPr>
        <w:rPr>
          <w:sz w:val="22"/>
          <w:szCs w:val="22"/>
        </w:rPr>
      </w:pPr>
      <w:r w:rsidRPr="00DD2126">
        <w:rPr>
          <w:sz w:val="22"/>
          <w:szCs w:val="22"/>
        </w:rPr>
        <w:t>Возрождать инициативы и вовлекать население в решение местных проблем;</w:t>
      </w:r>
    </w:p>
    <w:p w:rsidR="00DD2126" w:rsidRPr="00DD2126" w:rsidRDefault="00DD2126" w:rsidP="00DD2126">
      <w:pPr>
        <w:numPr>
          <w:ilvl w:val="0"/>
          <w:numId w:val="32"/>
        </w:numPr>
        <w:rPr>
          <w:sz w:val="22"/>
          <w:szCs w:val="22"/>
        </w:rPr>
      </w:pPr>
      <w:r w:rsidRPr="00DD2126">
        <w:rPr>
          <w:sz w:val="22"/>
          <w:szCs w:val="22"/>
        </w:rPr>
        <w:t>Оперативно выявлять и решать наиболее острые социальные проблемы    местного уровня, являющиеся реальным    приоритетом населения;</w:t>
      </w:r>
    </w:p>
    <w:p w:rsidR="00DD2126" w:rsidRPr="00DD2126" w:rsidRDefault="00DD2126" w:rsidP="00DD2126">
      <w:pPr>
        <w:numPr>
          <w:ilvl w:val="0"/>
          <w:numId w:val="32"/>
        </w:numPr>
        <w:rPr>
          <w:sz w:val="22"/>
          <w:szCs w:val="22"/>
        </w:rPr>
      </w:pPr>
      <w:r w:rsidRPr="00DD2126">
        <w:rPr>
          <w:sz w:val="22"/>
          <w:szCs w:val="22"/>
        </w:rPr>
        <w:t>Восстанавливать объекты социальной и инженерной инфраструктуры;</w:t>
      </w:r>
    </w:p>
    <w:p w:rsidR="00DD2126" w:rsidRPr="00DD2126" w:rsidRDefault="00DD2126" w:rsidP="00DD2126">
      <w:pPr>
        <w:numPr>
          <w:ilvl w:val="0"/>
          <w:numId w:val="32"/>
        </w:numPr>
        <w:rPr>
          <w:sz w:val="22"/>
          <w:szCs w:val="22"/>
        </w:rPr>
      </w:pPr>
      <w:r w:rsidRPr="00DD2126">
        <w:rPr>
          <w:sz w:val="22"/>
          <w:szCs w:val="22"/>
        </w:rPr>
        <w:t>Повышать эффективность бюджетных расходов за счет усиления общественного контроля;</w:t>
      </w:r>
    </w:p>
    <w:p w:rsidR="00DD2126" w:rsidRPr="00DD2126" w:rsidRDefault="00DD2126" w:rsidP="00DD2126">
      <w:pPr>
        <w:numPr>
          <w:ilvl w:val="0"/>
          <w:numId w:val="32"/>
        </w:numPr>
        <w:rPr>
          <w:sz w:val="22"/>
          <w:szCs w:val="22"/>
        </w:rPr>
      </w:pPr>
      <w:r w:rsidRPr="00DD2126">
        <w:rPr>
          <w:sz w:val="22"/>
          <w:szCs w:val="22"/>
        </w:rPr>
        <w:t>Привлекать для решения этих проблем все доступные имеющиеся местные ресурсы.</w:t>
      </w:r>
    </w:p>
    <w:p w:rsidR="00DD2126" w:rsidRPr="00DD2126" w:rsidRDefault="00DD2126" w:rsidP="00DD2126">
      <w:pPr>
        <w:rPr>
          <w:sz w:val="22"/>
          <w:szCs w:val="22"/>
        </w:rPr>
      </w:pPr>
      <w:r w:rsidRPr="00DD2126">
        <w:rPr>
          <w:sz w:val="22"/>
          <w:szCs w:val="22"/>
        </w:rPr>
        <w:t> </w:t>
      </w:r>
      <w:r w:rsidRPr="00DD2126">
        <w:rPr>
          <w:b/>
          <w:bCs/>
          <w:sz w:val="22"/>
          <w:szCs w:val="22"/>
        </w:rPr>
        <w:t>Типология объектов для проектов ППМИ:</w:t>
      </w:r>
    </w:p>
    <w:p w:rsidR="00DD2126" w:rsidRPr="00DD2126" w:rsidRDefault="00DD2126" w:rsidP="00DD2126">
      <w:pPr>
        <w:numPr>
          <w:ilvl w:val="0"/>
          <w:numId w:val="33"/>
        </w:numPr>
        <w:rPr>
          <w:sz w:val="22"/>
          <w:szCs w:val="22"/>
        </w:rPr>
      </w:pPr>
      <w:r w:rsidRPr="00DD2126">
        <w:rPr>
          <w:sz w:val="22"/>
          <w:szCs w:val="22"/>
        </w:rPr>
        <w:t>Объекты коммунальной инфраструктуры и внешнего благоустройства;</w:t>
      </w:r>
    </w:p>
    <w:p w:rsidR="00DD2126" w:rsidRPr="00DD2126" w:rsidRDefault="00DD2126" w:rsidP="00DD2126">
      <w:pPr>
        <w:numPr>
          <w:ilvl w:val="0"/>
          <w:numId w:val="33"/>
        </w:numPr>
        <w:rPr>
          <w:sz w:val="22"/>
          <w:szCs w:val="22"/>
        </w:rPr>
      </w:pPr>
      <w:r w:rsidRPr="00DD2126">
        <w:rPr>
          <w:sz w:val="22"/>
          <w:szCs w:val="22"/>
        </w:rPr>
        <w:t>Объекты культуры;</w:t>
      </w:r>
    </w:p>
    <w:p w:rsidR="00DD2126" w:rsidRPr="00DD2126" w:rsidRDefault="00DD2126" w:rsidP="00DD2126">
      <w:pPr>
        <w:numPr>
          <w:ilvl w:val="0"/>
          <w:numId w:val="33"/>
        </w:numPr>
        <w:rPr>
          <w:sz w:val="22"/>
          <w:szCs w:val="22"/>
        </w:rPr>
      </w:pPr>
      <w:r w:rsidRPr="00DD2126">
        <w:rPr>
          <w:sz w:val="22"/>
          <w:szCs w:val="22"/>
        </w:rPr>
        <w:t>Объекты, используемые для проведения общественных, культурно-массовых и спортивных мероприятий (площади, парки, спортивные и детские площадки, места отдыха);</w:t>
      </w:r>
    </w:p>
    <w:p w:rsidR="00DD2126" w:rsidRPr="00DD2126" w:rsidRDefault="00DD2126" w:rsidP="00DD2126">
      <w:pPr>
        <w:numPr>
          <w:ilvl w:val="0"/>
          <w:numId w:val="33"/>
        </w:numPr>
        <w:rPr>
          <w:sz w:val="22"/>
          <w:szCs w:val="22"/>
        </w:rPr>
      </w:pPr>
      <w:r w:rsidRPr="00DD2126">
        <w:rPr>
          <w:sz w:val="22"/>
          <w:szCs w:val="22"/>
        </w:rPr>
        <w:t>Объекты для обеспечения первичных мер пожарной безопасности;</w:t>
      </w:r>
    </w:p>
    <w:p w:rsidR="00DD2126" w:rsidRPr="00DD2126" w:rsidRDefault="00DD2126" w:rsidP="00DD2126">
      <w:pPr>
        <w:numPr>
          <w:ilvl w:val="0"/>
          <w:numId w:val="33"/>
        </w:numPr>
        <w:rPr>
          <w:sz w:val="22"/>
          <w:szCs w:val="22"/>
        </w:rPr>
      </w:pPr>
      <w:r w:rsidRPr="00DD2126">
        <w:rPr>
          <w:sz w:val="22"/>
          <w:szCs w:val="22"/>
        </w:rPr>
        <w:t>Основные средства (машины, оборудование).</w:t>
      </w:r>
    </w:p>
    <w:p w:rsidR="00DD2126" w:rsidRPr="00DD2126" w:rsidRDefault="00DD2126" w:rsidP="00DD2126">
      <w:pPr>
        <w:rPr>
          <w:sz w:val="22"/>
          <w:szCs w:val="22"/>
        </w:rPr>
      </w:pPr>
      <w:r w:rsidRPr="00DD2126">
        <w:rPr>
          <w:sz w:val="22"/>
          <w:szCs w:val="22"/>
        </w:rPr>
        <w:t>Проекты победители определяются по итогам конкурсного отбора. </w:t>
      </w:r>
    </w:p>
    <w:p w:rsidR="00DD2126" w:rsidRPr="00DD2126" w:rsidRDefault="00DD2126" w:rsidP="00DD2126">
      <w:pPr>
        <w:rPr>
          <w:sz w:val="22"/>
          <w:szCs w:val="22"/>
        </w:rPr>
      </w:pPr>
      <w:r w:rsidRPr="00DD2126">
        <w:rPr>
          <w:b/>
          <w:bCs/>
          <w:sz w:val="22"/>
          <w:szCs w:val="22"/>
        </w:rPr>
        <w:lastRenderedPageBreak/>
        <w:t>Обязательными условиями участия в ППМИ являются выдвижение и выбор гражданами приоритетных инициатив для проектов и их софинансирование из различных источников:</w:t>
      </w:r>
    </w:p>
    <w:p w:rsidR="00DD2126" w:rsidRPr="00DD2126" w:rsidRDefault="00DD2126" w:rsidP="00DD2126">
      <w:pPr>
        <w:numPr>
          <w:ilvl w:val="0"/>
          <w:numId w:val="34"/>
        </w:numPr>
        <w:rPr>
          <w:sz w:val="22"/>
          <w:szCs w:val="22"/>
        </w:rPr>
      </w:pPr>
      <w:r w:rsidRPr="00DD2126">
        <w:rPr>
          <w:sz w:val="22"/>
          <w:szCs w:val="22"/>
        </w:rPr>
        <w:t>Не более 85% – субсидия;</w:t>
      </w:r>
    </w:p>
    <w:p w:rsidR="00DD2126" w:rsidRPr="00DD2126" w:rsidRDefault="00DD2126" w:rsidP="00DD2126">
      <w:pPr>
        <w:numPr>
          <w:ilvl w:val="0"/>
          <w:numId w:val="34"/>
        </w:numPr>
        <w:rPr>
          <w:sz w:val="22"/>
          <w:szCs w:val="22"/>
        </w:rPr>
      </w:pPr>
      <w:r w:rsidRPr="00DD2126">
        <w:rPr>
          <w:sz w:val="22"/>
          <w:szCs w:val="22"/>
        </w:rPr>
        <w:t>Не менее 5% – местный бюджет;</w:t>
      </w:r>
    </w:p>
    <w:p w:rsidR="00DD2126" w:rsidRPr="00DD2126" w:rsidRDefault="00DD2126" w:rsidP="00DD2126">
      <w:pPr>
        <w:numPr>
          <w:ilvl w:val="0"/>
          <w:numId w:val="34"/>
        </w:numPr>
        <w:rPr>
          <w:sz w:val="22"/>
          <w:szCs w:val="22"/>
        </w:rPr>
      </w:pPr>
      <w:r w:rsidRPr="00DD2126">
        <w:rPr>
          <w:sz w:val="22"/>
          <w:szCs w:val="22"/>
        </w:rPr>
        <w:t>Не менее 3% – население;</w:t>
      </w:r>
    </w:p>
    <w:p w:rsidR="00DD2126" w:rsidRPr="00DD2126" w:rsidRDefault="00DD2126" w:rsidP="00DD2126">
      <w:pPr>
        <w:numPr>
          <w:ilvl w:val="0"/>
          <w:numId w:val="34"/>
        </w:numPr>
        <w:rPr>
          <w:sz w:val="22"/>
          <w:szCs w:val="22"/>
        </w:rPr>
      </w:pPr>
      <w:r w:rsidRPr="00DD2126">
        <w:rPr>
          <w:sz w:val="22"/>
          <w:szCs w:val="22"/>
        </w:rPr>
        <w:t>Не менее 7% – иные источники (местный бюджет, население, юридические лица и индивидуальные предприниматели).</w:t>
      </w:r>
    </w:p>
    <w:p w:rsidR="00DD2126" w:rsidRPr="00DD2126" w:rsidRDefault="00DD2126" w:rsidP="00DD2126">
      <w:pPr>
        <w:rPr>
          <w:rFonts w:ascii="Cambria" w:hAnsi="Cambria"/>
          <w:sz w:val="22"/>
          <w:szCs w:val="22"/>
        </w:rPr>
      </w:pPr>
      <w:r w:rsidRPr="00DD2126">
        <w:rPr>
          <w:sz w:val="22"/>
          <w:szCs w:val="22"/>
        </w:rPr>
        <w:t>Участниками конкурсного отбора ППМИ являются органы местного самоуправления муниципальных округов, муниципальных районов.</w:t>
      </w:r>
    </w:p>
    <w:p w:rsidR="00DD2126" w:rsidRDefault="00DD2126" w:rsidP="00891805"/>
    <w:p w:rsidR="00DD2126" w:rsidRPr="00DD2126" w:rsidRDefault="00DD2126" w:rsidP="00DD2126">
      <w:pPr>
        <w:jc w:val="center"/>
        <w:rPr>
          <w:b/>
          <w:sz w:val="22"/>
          <w:szCs w:val="22"/>
        </w:rPr>
      </w:pPr>
      <w:r w:rsidRPr="00DD2126">
        <w:rPr>
          <w:b/>
          <w:sz w:val="22"/>
          <w:szCs w:val="22"/>
        </w:rPr>
        <w:t>Протокол</w:t>
      </w:r>
    </w:p>
    <w:p w:rsidR="00DD2126" w:rsidRPr="00DD2126" w:rsidRDefault="00DD2126" w:rsidP="00DD2126">
      <w:pPr>
        <w:jc w:val="center"/>
        <w:rPr>
          <w:b/>
          <w:sz w:val="22"/>
          <w:szCs w:val="22"/>
        </w:rPr>
      </w:pPr>
      <w:r w:rsidRPr="00DD2126">
        <w:rPr>
          <w:b/>
          <w:sz w:val="22"/>
          <w:szCs w:val="22"/>
        </w:rPr>
        <w:t>Публичных слушаний</w:t>
      </w:r>
    </w:p>
    <w:p w:rsidR="00DD2126" w:rsidRPr="00DD2126" w:rsidRDefault="00DD2126" w:rsidP="00DD2126">
      <w:pPr>
        <w:jc w:val="center"/>
        <w:rPr>
          <w:b/>
          <w:sz w:val="22"/>
          <w:szCs w:val="22"/>
        </w:rPr>
      </w:pPr>
      <w:r w:rsidRPr="00DD2126">
        <w:rPr>
          <w:b/>
          <w:sz w:val="22"/>
          <w:szCs w:val="22"/>
        </w:rPr>
        <w:t>по администрации Шилинского сельсовета</w:t>
      </w:r>
    </w:p>
    <w:p w:rsidR="00DD2126" w:rsidRPr="00DD2126" w:rsidRDefault="00DD2126" w:rsidP="00DD2126">
      <w:pPr>
        <w:jc w:val="center"/>
        <w:rPr>
          <w:b/>
          <w:sz w:val="22"/>
          <w:szCs w:val="22"/>
        </w:rPr>
      </w:pPr>
    </w:p>
    <w:p w:rsidR="00DD2126" w:rsidRPr="00DD2126" w:rsidRDefault="00DD2126" w:rsidP="00DD2126">
      <w:pPr>
        <w:jc w:val="both"/>
        <w:rPr>
          <w:b/>
          <w:sz w:val="22"/>
          <w:szCs w:val="22"/>
        </w:rPr>
      </w:pPr>
      <w:r w:rsidRPr="00DD2126">
        <w:rPr>
          <w:b/>
          <w:sz w:val="22"/>
          <w:szCs w:val="22"/>
        </w:rPr>
        <w:t>18 ноября 2022 года                                                                 с.Шила</w:t>
      </w:r>
    </w:p>
    <w:p w:rsidR="00DD2126" w:rsidRPr="00DD2126" w:rsidRDefault="00DD2126" w:rsidP="00DD2126">
      <w:pPr>
        <w:jc w:val="both"/>
        <w:rPr>
          <w:b/>
          <w:sz w:val="22"/>
          <w:szCs w:val="22"/>
        </w:rPr>
      </w:pPr>
    </w:p>
    <w:p w:rsidR="00DD2126" w:rsidRPr="00DD2126" w:rsidRDefault="00DD2126" w:rsidP="00DD2126">
      <w:pPr>
        <w:jc w:val="both"/>
        <w:rPr>
          <w:sz w:val="22"/>
          <w:szCs w:val="22"/>
        </w:rPr>
      </w:pPr>
      <w:r w:rsidRPr="00DD2126">
        <w:rPr>
          <w:b/>
          <w:sz w:val="22"/>
          <w:szCs w:val="22"/>
        </w:rPr>
        <w:t>Председательствовал:</w:t>
      </w:r>
      <w:r w:rsidRPr="00DD2126">
        <w:rPr>
          <w:sz w:val="22"/>
          <w:szCs w:val="22"/>
        </w:rPr>
        <w:t xml:space="preserve"> Карпова Т.А., председатель Шилинского сельского Совета депутатов.</w:t>
      </w:r>
    </w:p>
    <w:p w:rsidR="00DD2126" w:rsidRPr="00DD2126" w:rsidRDefault="00DD2126" w:rsidP="00DD2126">
      <w:pPr>
        <w:jc w:val="both"/>
        <w:rPr>
          <w:sz w:val="22"/>
          <w:szCs w:val="22"/>
        </w:rPr>
      </w:pPr>
      <w:r w:rsidRPr="00DD2126">
        <w:rPr>
          <w:b/>
          <w:sz w:val="22"/>
          <w:szCs w:val="22"/>
        </w:rPr>
        <w:t xml:space="preserve">Секретарь: </w:t>
      </w:r>
      <w:r w:rsidRPr="00DD2126">
        <w:rPr>
          <w:sz w:val="22"/>
          <w:szCs w:val="22"/>
        </w:rPr>
        <w:t>Коломейцева Е.Н. – заместитель главы Шилинского сельсовета.</w:t>
      </w:r>
    </w:p>
    <w:p w:rsidR="00DD2126" w:rsidRPr="00DD2126" w:rsidRDefault="00DD2126" w:rsidP="00DD2126">
      <w:pPr>
        <w:jc w:val="both"/>
        <w:rPr>
          <w:sz w:val="22"/>
          <w:szCs w:val="22"/>
        </w:rPr>
      </w:pPr>
    </w:p>
    <w:p w:rsidR="00DD2126" w:rsidRPr="00DD2126" w:rsidRDefault="00DD2126" w:rsidP="00DD2126">
      <w:pPr>
        <w:jc w:val="both"/>
        <w:rPr>
          <w:sz w:val="22"/>
          <w:szCs w:val="22"/>
        </w:rPr>
      </w:pPr>
      <w:r w:rsidRPr="00DD2126">
        <w:rPr>
          <w:b/>
          <w:sz w:val="22"/>
          <w:szCs w:val="22"/>
        </w:rPr>
        <w:t>Инициатор проведения публичных слушаний:</w:t>
      </w:r>
      <w:r w:rsidRPr="00DD2126">
        <w:rPr>
          <w:sz w:val="22"/>
          <w:szCs w:val="22"/>
        </w:rPr>
        <w:t xml:space="preserve"> администрация Шилинского сельсовета.</w:t>
      </w:r>
    </w:p>
    <w:p w:rsidR="00DD2126" w:rsidRPr="00DD2126" w:rsidRDefault="00DD2126" w:rsidP="00DD2126">
      <w:pPr>
        <w:jc w:val="both"/>
        <w:rPr>
          <w:sz w:val="22"/>
          <w:szCs w:val="22"/>
        </w:rPr>
      </w:pPr>
    </w:p>
    <w:p w:rsidR="00DD2126" w:rsidRPr="00DD2126" w:rsidRDefault="00DD2126" w:rsidP="00DD2126">
      <w:pPr>
        <w:jc w:val="both"/>
        <w:rPr>
          <w:b/>
          <w:sz w:val="22"/>
          <w:szCs w:val="22"/>
        </w:rPr>
      </w:pPr>
      <w:r w:rsidRPr="00DD2126">
        <w:rPr>
          <w:b/>
          <w:sz w:val="22"/>
          <w:szCs w:val="22"/>
        </w:rPr>
        <w:t>Присутствовали жителей- 15 человек</w:t>
      </w:r>
    </w:p>
    <w:p w:rsidR="00DD2126" w:rsidRPr="00DD2126" w:rsidRDefault="00DD2126" w:rsidP="00DD2126">
      <w:pPr>
        <w:jc w:val="both"/>
        <w:rPr>
          <w:b/>
          <w:sz w:val="22"/>
          <w:szCs w:val="22"/>
        </w:rPr>
      </w:pPr>
    </w:p>
    <w:p w:rsidR="00DD2126" w:rsidRPr="00DD2126" w:rsidRDefault="00DD2126" w:rsidP="00DD2126">
      <w:pPr>
        <w:jc w:val="both"/>
        <w:rPr>
          <w:sz w:val="22"/>
          <w:szCs w:val="22"/>
        </w:rPr>
      </w:pPr>
      <w:r w:rsidRPr="00DD2126">
        <w:rPr>
          <w:b/>
          <w:sz w:val="22"/>
          <w:szCs w:val="22"/>
        </w:rPr>
        <w:t xml:space="preserve">Информирование о проведении слушаний: </w:t>
      </w:r>
      <w:r w:rsidRPr="00DD2126">
        <w:rPr>
          <w:sz w:val="22"/>
          <w:szCs w:val="22"/>
        </w:rPr>
        <w:t>публикация в газете «Вестник органов местного самоуправления Шилинского сельсовета» от 08.11.2022 № 31.</w:t>
      </w:r>
    </w:p>
    <w:p w:rsidR="00DD2126" w:rsidRPr="00DD2126" w:rsidRDefault="00DD2126" w:rsidP="00DD2126">
      <w:pPr>
        <w:jc w:val="center"/>
        <w:rPr>
          <w:b/>
          <w:sz w:val="22"/>
          <w:szCs w:val="22"/>
        </w:rPr>
      </w:pPr>
      <w:r w:rsidRPr="00DD2126">
        <w:rPr>
          <w:b/>
          <w:sz w:val="22"/>
          <w:szCs w:val="22"/>
        </w:rPr>
        <w:t>Повестка дня</w:t>
      </w:r>
    </w:p>
    <w:p w:rsidR="00DD2126" w:rsidRPr="00DD2126" w:rsidRDefault="00DD2126" w:rsidP="00DD2126">
      <w:pPr>
        <w:pStyle w:val="ac"/>
        <w:numPr>
          <w:ilvl w:val="0"/>
          <w:numId w:val="17"/>
        </w:numPr>
        <w:spacing w:line="276" w:lineRule="auto"/>
        <w:rPr>
          <w:sz w:val="22"/>
          <w:szCs w:val="22"/>
        </w:rPr>
      </w:pPr>
      <w:r w:rsidRPr="00DD2126">
        <w:rPr>
          <w:sz w:val="22"/>
          <w:szCs w:val="22"/>
        </w:rPr>
        <w:t>О сельском бюджете на 2023 год и плановый период 2024-2025 годов.</w:t>
      </w:r>
    </w:p>
    <w:p w:rsidR="00DD2126" w:rsidRPr="00DD2126" w:rsidRDefault="00DD2126" w:rsidP="00DD2126">
      <w:pPr>
        <w:jc w:val="both"/>
        <w:rPr>
          <w:b/>
          <w:sz w:val="22"/>
          <w:szCs w:val="22"/>
        </w:rPr>
      </w:pPr>
      <w:r w:rsidRPr="00DD2126">
        <w:rPr>
          <w:b/>
          <w:sz w:val="22"/>
          <w:szCs w:val="22"/>
        </w:rPr>
        <w:t>1.Слушали:</w:t>
      </w:r>
    </w:p>
    <w:p w:rsidR="00DD2126" w:rsidRPr="00DD2126" w:rsidRDefault="00DD2126" w:rsidP="00DD2126">
      <w:pPr>
        <w:jc w:val="both"/>
        <w:rPr>
          <w:sz w:val="22"/>
          <w:szCs w:val="22"/>
        </w:rPr>
      </w:pPr>
      <w:r w:rsidRPr="00DD2126">
        <w:rPr>
          <w:sz w:val="22"/>
          <w:szCs w:val="22"/>
        </w:rPr>
        <w:t>Тельных Т.В. – главного бухгалтера Шилинского сельсовета о сельском бюджете на 2023 год и плановый период 2024-2025 годов.</w:t>
      </w:r>
    </w:p>
    <w:p w:rsidR="00DD2126" w:rsidRPr="00DD2126" w:rsidRDefault="00DD2126" w:rsidP="00DD2126">
      <w:pPr>
        <w:jc w:val="center"/>
        <w:rPr>
          <w:sz w:val="22"/>
          <w:szCs w:val="22"/>
        </w:rPr>
      </w:pPr>
    </w:p>
    <w:p w:rsidR="00DD2126" w:rsidRPr="00DD2126" w:rsidRDefault="00DD2126" w:rsidP="00DD2126">
      <w:pPr>
        <w:jc w:val="center"/>
        <w:rPr>
          <w:rFonts w:eastAsia="Calibri"/>
          <w:b/>
          <w:sz w:val="22"/>
          <w:szCs w:val="22"/>
        </w:rPr>
      </w:pPr>
      <w:r w:rsidRPr="00DD2126">
        <w:rPr>
          <w:rFonts w:eastAsia="Calibri"/>
          <w:b/>
          <w:sz w:val="22"/>
          <w:szCs w:val="22"/>
        </w:rPr>
        <w:t>КРАСНОЯРСКИЙ КРАЙ СУХОБУЗИМСКИЙ РАЙОН</w:t>
      </w:r>
    </w:p>
    <w:p w:rsidR="00DD2126" w:rsidRPr="00DD2126" w:rsidRDefault="00DD2126" w:rsidP="00DD2126">
      <w:pPr>
        <w:jc w:val="center"/>
        <w:rPr>
          <w:rFonts w:eastAsia="Calibri"/>
          <w:b/>
          <w:sz w:val="22"/>
          <w:szCs w:val="22"/>
        </w:rPr>
      </w:pPr>
      <w:r w:rsidRPr="00DD2126">
        <w:rPr>
          <w:rFonts w:eastAsia="Calibri"/>
          <w:b/>
          <w:sz w:val="22"/>
          <w:szCs w:val="22"/>
        </w:rPr>
        <w:t>ШИЛИНСКИЙ СЕЛЬСКИЙ СОВЕТ ДЕПУТАТОВ</w:t>
      </w:r>
    </w:p>
    <w:p w:rsidR="00DD2126" w:rsidRPr="00DD2126" w:rsidRDefault="00DD2126" w:rsidP="00DD2126">
      <w:pPr>
        <w:jc w:val="center"/>
        <w:rPr>
          <w:rFonts w:eastAsia="Calibri"/>
          <w:b/>
          <w:sz w:val="22"/>
          <w:szCs w:val="22"/>
        </w:rPr>
      </w:pPr>
    </w:p>
    <w:p w:rsidR="00DD2126" w:rsidRPr="00DD2126" w:rsidRDefault="00DD2126" w:rsidP="00DD2126">
      <w:pPr>
        <w:jc w:val="center"/>
        <w:rPr>
          <w:rFonts w:eastAsia="Calibri"/>
          <w:b/>
          <w:sz w:val="22"/>
          <w:szCs w:val="22"/>
        </w:rPr>
      </w:pPr>
      <w:r w:rsidRPr="00DD2126">
        <w:rPr>
          <w:rFonts w:eastAsia="Calibri"/>
          <w:b/>
          <w:sz w:val="22"/>
          <w:szCs w:val="22"/>
        </w:rPr>
        <w:t>РЕШЕНИЕ</w:t>
      </w:r>
    </w:p>
    <w:p w:rsidR="00DD2126" w:rsidRPr="00DD2126" w:rsidRDefault="00DD2126" w:rsidP="00DD2126">
      <w:pPr>
        <w:jc w:val="center"/>
        <w:rPr>
          <w:rFonts w:eastAsia="Calibri"/>
          <w:b/>
          <w:sz w:val="22"/>
          <w:szCs w:val="22"/>
        </w:rPr>
      </w:pPr>
    </w:p>
    <w:p w:rsidR="00DD2126" w:rsidRPr="00DD2126" w:rsidRDefault="00DD2126" w:rsidP="00DD2126">
      <w:pPr>
        <w:rPr>
          <w:rFonts w:eastAsia="Calibri"/>
          <w:b/>
          <w:sz w:val="22"/>
          <w:szCs w:val="22"/>
        </w:rPr>
      </w:pPr>
      <w:r w:rsidRPr="00DD2126">
        <w:rPr>
          <w:rFonts w:eastAsia="Calibri"/>
          <w:b/>
          <w:sz w:val="22"/>
          <w:szCs w:val="22"/>
        </w:rPr>
        <w:t xml:space="preserve">              декабря 2022 г                               с. Шила                               № </w:t>
      </w:r>
    </w:p>
    <w:p w:rsidR="00DD2126" w:rsidRPr="00DD2126" w:rsidRDefault="00DD2126" w:rsidP="00DD2126">
      <w:pPr>
        <w:rPr>
          <w:rFonts w:eastAsia="Calibri"/>
          <w:b/>
          <w:sz w:val="22"/>
          <w:szCs w:val="22"/>
        </w:rPr>
      </w:pPr>
    </w:p>
    <w:p w:rsidR="00DD2126" w:rsidRPr="00DD2126" w:rsidRDefault="00DD2126" w:rsidP="00DD2126">
      <w:pPr>
        <w:rPr>
          <w:rFonts w:eastAsia="Calibri"/>
          <w:b/>
          <w:sz w:val="22"/>
          <w:szCs w:val="22"/>
        </w:rPr>
      </w:pPr>
      <w:r w:rsidRPr="00DD2126">
        <w:rPr>
          <w:rFonts w:eastAsia="Calibri"/>
          <w:b/>
          <w:sz w:val="22"/>
          <w:szCs w:val="22"/>
        </w:rPr>
        <w:t xml:space="preserve">«О сельском бюджете на 2023 год и плановый период 2024-2025 годов» </w:t>
      </w:r>
    </w:p>
    <w:p w:rsidR="00DD2126" w:rsidRPr="00DD2126" w:rsidRDefault="00DD2126" w:rsidP="00DD2126">
      <w:pPr>
        <w:rPr>
          <w:rFonts w:eastAsia="Calibri"/>
          <w:sz w:val="22"/>
          <w:szCs w:val="22"/>
        </w:rPr>
      </w:pPr>
    </w:p>
    <w:p w:rsidR="00DD2126" w:rsidRPr="00DD2126" w:rsidRDefault="00DD2126" w:rsidP="00DD2126">
      <w:pPr>
        <w:rPr>
          <w:rFonts w:eastAsia="Calibri"/>
          <w:sz w:val="22"/>
          <w:szCs w:val="22"/>
        </w:rPr>
      </w:pPr>
      <w:r w:rsidRPr="00DD2126">
        <w:rPr>
          <w:rFonts w:eastAsia="Calibri"/>
          <w:sz w:val="22"/>
          <w:szCs w:val="22"/>
        </w:rPr>
        <w:t>Сельский  Совет депутатов решил:</w:t>
      </w:r>
    </w:p>
    <w:p w:rsidR="00DD2126" w:rsidRPr="00DD2126" w:rsidRDefault="00DD2126" w:rsidP="00DD2126">
      <w:pPr>
        <w:rPr>
          <w:rFonts w:eastAsia="Calibri"/>
          <w:sz w:val="22"/>
          <w:szCs w:val="22"/>
        </w:rPr>
      </w:pPr>
      <w:r w:rsidRPr="00DD2126">
        <w:rPr>
          <w:rFonts w:eastAsia="Calibri"/>
          <w:sz w:val="22"/>
          <w:szCs w:val="22"/>
        </w:rPr>
        <w:t xml:space="preserve"> ОБЩИЕ ПОЛОЖЕНИЯ</w:t>
      </w:r>
    </w:p>
    <w:p w:rsidR="00DD2126" w:rsidRPr="00DD2126" w:rsidRDefault="00DD2126" w:rsidP="00DD2126">
      <w:pPr>
        <w:jc w:val="both"/>
        <w:rPr>
          <w:rFonts w:eastAsia="Calibri"/>
          <w:sz w:val="22"/>
          <w:szCs w:val="22"/>
        </w:rPr>
      </w:pPr>
      <w:r w:rsidRPr="00DD2126">
        <w:rPr>
          <w:rFonts w:eastAsia="Calibri"/>
          <w:sz w:val="22"/>
          <w:szCs w:val="22"/>
        </w:rPr>
        <w:t>1. Основные характеристики сельского бюджета на 2023 год и плановый период 2024-2025 годов.</w:t>
      </w:r>
    </w:p>
    <w:p w:rsidR="00DD2126" w:rsidRPr="00DD2126" w:rsidRDefault="00DD2126" w:rsidP="00DD2126">
      <w:pPr>
        <w:jc w:val="both"/>
        <w:rPr>
          <w:rFonts w:eastAsia="Calibri"/>
          <w:sz w:val="22"/>
          <w:szCs w:val="22"/>
        </w:rPr>
      </w:pPr>
      <w:r w:rsidRPr="00DD2126">
        <w:rPr>
          <w:rFonts w:eastAsia="Calibri"/>
          <w:sz w:val="22"/>
          <w:szCs w:val="22"/>
        </w:rPr>
        <w:t>1.1. Утвердить основные характеристики сельского бюджета на 2023 год:</w:t>
      </w:r>
    </w:p>
    <w:p w:rsidR="00DD2126" w:rsidRPr="00DD2126" w:rsidRDefault="00DD2126" w:rsidP="00DD2126">
      <w:pPr>
        <w:jc w:val="both"/>
        <w:rPr>
          <w:rFonts w:eastAsia="Calibri"/>
          <w:sz w:val="22"/>
          <w:szCs w:val="22"/>
        </w:rPr>
      </w:pPr>
      <w:r w:rsidRPr="00DD2126">
        <w:rPr>
          <w:rFonts w:eastAsia="Calibri"/>
          <w:sz w:val="22"/>
          <w:szCs w:val="22"/>
        </w:rPr>
        <w:t>1) общий объем доходов сельского бюджета в сумме 13447,0 тыс. рублей;</w:t>
      </w:r>
    </w:p>
    <w:p w:rsidR="00DD2126" w:rsidRPr="00DD2126" w:rsidRDefault="00DD2126" w:rsidP="00DD2126">
      <w:pPr>
        <w:jc w:val="both"/>
        <w:rPr>
          <w:rFonts w:eastAsia="Calibri"/>
          <w:sz w:val="22"/>
          <w:szCs w:val="22"/>
        </w:rPr>
      </w:pPr>
      <w:r w:rsidRPr="00DD2126">
        <w:rPr>
          <w:rFonts w:eastAsia="Calibri"/>
          <w:sz w:val="22"/>
          <w:szCs w:val="22"/>
        </w:rPr>
        <w:t>2) общий объем расходов сельского бюджета в сумме 13447,0 тыс. рублей;</w:t>
      </w:r>
    </w:p>
    <w:p w:rsidR="00DD2126" w:rsidRPr="00DD2126" w:rsidRDefault="00DD2126" w:rsidP="00DD2126">
      <w:pPr>
        <w:jc w:val="both"/>
        <w:rPr>
          <w:rFonts w:eastAsia="Calibri"/>
          <w:sz w:val="22"/>
          <w:szCs w:val="22"/>
        </w:rPr>
      </w:pPr>
      <w:r w:rsidRPr="00DD2126">
        <w:rPr>
          <w:rFonts w:eastAsia="Calibri"/>
          <w:sz w:val="22"/>
          <w:szCs w:val="22"/>
        </w:rPr>
        <w:t>3) дефицит  сельского бюджета в сумме 0,0 тыс. рублей;</w:t>
      </w:r>
    </w:p>
    <w:p w:rsidR="00DD2126" w:rsidRPr="00DD2126" w:rsidRDefault="00DD2126" w:rsidP="00DD2126">
      <w:pPr>
        <w:jc w:val="both"/>
        <w:rPr>
          <w:rFonts w:eastAsia="Calibri"/>
          <w:sz w:val="22"/>
          <w:szCs w:val="22"/>
        </w:rPr>
      </w:pPr>
      <w:r w:rsidRPr="00DD2126">
        <w:rPr>
          <w:rFonts w:eastAsia="Calibri"/>
          <w:sz w:val="22"/>
          <w:szCs w:val="22"/>
        </w:rPr>
        <w:t>4) источники внутреннего финансирования дефицита  сельского бюджета в сумме 0,0 тыс. рублей согласно приложению 1 к настоящему решению.</w:t>
      </w:r>
    </w:p>
    <w:p w:rsidR="00DD2126" w:rsidRPr="00DD2126" w:rsidRDefault="00DD2126" w:rsidP="00DD2126">
      <w:pPr>
        <w:autoSpaceDE w:val="0"/>
        <w:autoSpaceDN w:val="0"/>
        <w:adjustRightInd w:val="0"/>
        <w:jc w:val="both"/>
        <w:outlineLvl w:val="2"/>
        <w:rPr>
          <w:rFonts w:eastAsia="Calibri"/>
          <w:sz w:val="22"/>
          <w:szCs w:val="22"/>
        </w:rPr>
      </w:pPr>
      <w:r w:rsidRPr="00DD2126">
        <w:rPr>
          <w:rFonts w:eastAsia="Calibri"/>
          <w:sz w:val="22"/>
          <w:szCs w:val="22"/>
        </w:rPr>
        <w:t xml:space="preserve">1.2. Утвердить основные характеристики сельского бюджета </w:t>
      </w:r>
      <w:r w:rsidRPr="00DD2126">
        <w:rPr>
          <w:rFonts w:eastAsia="Calibri"/>
          <w:sz w:val="22"/>
          <w:szCs w:val="22"/>
        </w:rPr>
        <w:br/>
        <w:t>на 2024 год и на 2025 год:</w:t>
      </w:r>
    </w:p>
    <w:p w:rsidR="00DD2126" w:rsidRPr="00DD2126" w:rsidRDefault="00DD2126" w:rsidP="00DD2126">
      <w:pPr>
        <w:autoSpaceDE w:val="0"/>
        <w:autoSpaceDN w:val="0"/>
        <w:adjustRightInd w:val="0"/>
        <w:jc w:val="both"/>
        <w:outlineLvl w:val="2"/>
        <w:rPr>
          <w:rFonts w:eastAsia="Calibri"/>
          <w:sz w:val="22"/>
          <w:szCs w:val="22"/>
        </w:rPr>
      </w:pPr>
      <w:r w:rsidRPr="00DD2126">
        <w:rPr>
          <w:rFonts w:eastAsia="Calibri"/>
          <w:sz w:val="22"/>
          <w:szCs w:val="22"/>
        </w:rPr>
        <w:t xml:space="preserve">1) прогнозируемый общий объем доходов сельского бюджета </w:t>
      </w:r>
      <w:r w:rsidRPr="00DD2126">
        <w:rPr>
          <w:rFonts w:eastAsia="Calibri"/>
          <w:sz w:val="22"/>
          <w:szCs w:val="22"/>
        </w:rPr>
        <w:br/>
        <w:t>на 2024 год в сумме 12476,3  тыс. рублей и на 2025 год в сумме 12062,6тыс. рублей;</w:t>
      </w:r>
    </w:p>
    <w:p w:rsidR="00DD2126" w:rsidRPr="00DD2126" w:rsidRDefault="00DD2126" w:rsidP="00DD2126">
      <w:pPr>
        <w:autoSpaceDE w:val="0"/>
        <w:autoSpaceDN w:val="0"/>
        <w:adjustRightInd w:val="0"/>
        <w:jc w:val="both"/>
        <w:outlineLvl w:val="2"/>
        <w:rPr>
          <w:rFonts w:eastAsia="Calibri"/>
          <w:sz w:val="22"/>
          <w:szCs w:val="22"/>
        </w:rPr>
      </w:pPr>
      <w:r w:rsidRPr="00DD2126">
        <w:rPr>
          <w:rFonts w:eastAsia="Calibri"/>
          <w:sz w:val="22"/>
          <w:szCs w:val="22"/>
        </w:rPr>
        <w:t>2) общий объем расходов сельского бюджета на 2024 год в сумме 12476,3  тыс. рублей  и на 2025 год в сумме12062,6  тыс. рублей;</w:t>
      </w:r>
    </w:p>
    <w:p w:rsidR="00DD2126" w:rsidRPr="00DD2126" w:rsidRDefault="00DD2126" w:rsidP="00DD2126">
      <w:pPr>
        <w:autoSpaceDE w:val="0"/>
        <w:autoSpaceDN w:val="0"/>
        <w:adjustRightInd w:val="0"/>
        <w:jc w:val="both"/>
        <w:outlineLvl w:val="2"/>
        <w:rPr>
          <w:rFonts w:eastAsia="Calibri"/>
          <w:sz w:val="22"/>
          <w:szCs w:val="22"/>
        </w:rPr>
      </w:pPr>
      <w:r w:rsidRPr="00DD2126">
        <w:rPr>
          <w:rFonts w:eastAsia="Calibri"/>
          <w:sz w:val="22"/>
          <w:szCs w:val="22"/>
        </w:rPr>
        <w:lastRenderedPageBreak/>
        <w:t>3) дефицит сельского бюджета на 2024 год в сумме 0,0 тыс. рублей и на 2025год в сумме 0,0 тыс. рублей;</w:t>
      </w:r>
    </w:p>
    <w:p w:rsidR="00DD2126" w:rsidRPr="00DD2126" w:rsidRDefault="00DD2126" w:rsidP="00DD2126">
      <w:pPr>
        <w:autoSpaceDE w:val="0"/>
        <w:autoSpaceDN w:val="0"/>
        <w:adjustRightInd w:val="0"/>
        <w:jc w:val="both"/>
        <w:outlineLvl w:val="2"/>
        <w:rPr>
          <w:rFonts w:eastAsia="Calibri"/>
          <w:sz w:val="22"/>
          <w:szCs w:val="22"/>
        </w:rPr>
      </w:pPr>
      <w:r w:rsidRPr="00DD2126">
        <w:rPr>
          <w:rFonts w:eastAsia="Calibri"/>
          <w:sz w:val="22"/>
          <w:szCs w:val="22"/>
        </w:rPr>
        <w:t>4) источники внутреннего финансирования дефицита сельского бюджета на 2024 год в сумме 0,0 тыс. рублей и на 2025 год в сумме 0,0 тыс. рублей согласно приложению 1 к настоящему решению.</w:t>
      </w:r>
    </w:p>
    <w:p w:rsidR="00DD2126" w:rsidRPr="00DD2126" w:rsidRDefault="00DD2126" w:rsidP="00DD2126">
      <w:pPr>
        <w:jc w:val="both"/>
        <w:rPr>
          <w:rFonts w:eastAsia="Calibri"/>
          <w:sz w:val="22"/>
          <w:szCs w:val="22"/>
        </w:rPr>
      </w:pPr>
      <w:r w:rsidRPr="00DD2126">
        <w:rPr>
          <w:rFonts w:eastAsia="Calibri"/>
          <w:sz w:val="22"/>
          <w:szCs w:val="22"/>
        </w:rPr>
        <w:t xml:space="preserve">2. Доходы сельского бюджета на 2023 год и плановый период 2024-2025 годов. </w:t>
      </w:r>
    </w:p>
    <w:p w:rsidR="00DD2126" w:rsidRPr="00DD2126" w:rsidRDefault="00DD2126" w:rsidP="00DD2126">
      <w:pPr>
        <w:jc w:val="both"/>
        <w:rPr>
          <w:rFonts w:eastAsia="Calibri"/>
          <w:sz w:val="22"/>
          <w:szCs w:val="22"/>
        </w:rPr>
      </w:pPr>
      <w:r w:rsidRPr="00DD2126">
        <w:rPr>
          <w:rFonts w:eastAsia="Calibri"/>
          <w:sz w:val="22"/>
          <w:szCs w:val="22"/>
        </w:rPr>
        <w:t>Утвердить доходы сельского бюджета на 2023 год и плановый период 2024-2025 годов  согласно приложению 2 к настоящему решению.</w:t>
      </w:r>
    </w:p>
    <w:p w:rsidR="00DD2126" w:rsidRPr="00DD2126" w:rsidRDefault="00DD2126" w:rsidP="00DD2126">
      <w:pPr>
        <w:jc w:val="both"/>
        <w:rPr>
          <w:rFonts w:eastAsia="Calibri"/>
          <w:sz w:val="22"/>
          <w:szCs w:val="22"/>
        </w:rPr>
      </w:pPr>
      <w:r w:rsidRPr="00DD2126">
        <w:rPr>
          <w:rFonts w:eastAsia="Calibri"/>
          <w:sz w:val="22"/>
          <w:szCs w:val="22"/>
        </w:rPr>
        <w:t>4. Распределение на 2023 год и плановый период 2024-2025 годов расходов сельского бюджета по бюджетной классификации Российской Федерации</w:t>
      </w:r>
    </w:p>
    <w:p w:rsidR="00DD2126" w:rsidRPr="00DD2126" w:rsidRDefault="00DD2126" w:rsidP="00DD2126">
      <w:pPr>
        <w:ind w:firstLine="708"/>
        <w:jc w:val="both"/>
        <w:rPr>
          <w:rFonts w:eastAsia="Calibri"/>
          <w:sz w:val="22"/>
          <w:szCs w:val="22"/>
        </w:rPr>
      </w:pPr>
      <w:r w:rsidRPr="00DD2126">
        <w:rPr>
          <w:rFonts w:eastAsia="Calibri"/>
          <w:sz w:val="22"/>
          <w:szCs w:val="22"/>
        </w:rPr>
        <w:t xml:space="preserve"> Утвердить в пределах общего объема расходов, установленного в пункте 1 настоящего решения:</w:t>
      </w:r>
    </w:p>
    <w:p w:rsidR="00DD2126" w:rsidRPr="00DD2126" w:rsidRDefault="00DD2126" w:rsidP="00DD2126">
      <w:pPr>
        <w:jc w:val="both"/>
        <w:rPr>
          <w:rFonts w:eastAsia="Calibri"/>
          <w:sz w:val="22"/>
          <w:szCs w:val="22"/>
        </w:rPr>
      </w:pPr>
      <w:r w:rsidRPr="00DD2126">
        <w:rPr>
          <w:rFonts w:eastAsia="Calibri"/>
          <w:sz w:val="22"/>
          <w:szCs w:val="22"/>
        </w:rPr>
        <w:t>1) распределение бюджетных ассигнований по разделам и подразделам классификации расходов бюджетов Российской Федерации на 2023 год и плановый период 2024-2025 годов согласно приложению 3 к настоящему решению;</w:t>
      </w:r>
    </w:p>
    <w:p w:rsidR="00DD2126" w:rsidRPr="00DD2126" w:rsidRDefault="00DD2126" w:rsidP="00DD2126">
      <w:pPr>
        <w:jc w:val="both"/>
        <w:rPr>
          <w:rFonts w:eastAsia="Calibri"/>
          <w:sz w:val="22"/>
          <w:szCs w:val="22"/>
        </w:rPr>
      </w:pPr>
      <w:r w:rsidRPr="00DD2126">
        <w:rPr>
          <w:rFonts w:eastAsia="Calibri"/>
          <w:sz w:val="22"/>
          <w:szCs w:val="22"/>
        </w:rPr>
        <w:t>2) утвердить  ведомственную структуру расходов сельского бюджета на 2023</w:t>
      </w:r>
    </w:p>
    <w:p w:rsidR="00DD2126" w:rsidRPr="00DD2126" w:rsidRDefault="00DD2126" w:rsidP="00DD2126">
      <w:pPr>
        <w:jc w:val="both"/>
        <w:rPr>
          <w:rFonts w:eastAsia="Calibri"/>
          <w:sz w:val="22"/>
          <w:szCs w:val="22"/>
        </w:rPr>
      </w:pPr>
      <w:r w:rsidRPr="00DD2126">
        <w:rPr>
          <w:rFonts w:eastAsia="Calibri"/>
          <w:sz w:val="22"/>
          <w:szCs w:val="22"/>
        </w:rPr>
        <w:t xml:space="preserve"> год согласно приложению 4 к настоящему решению;</w:t>
      </w:r>
    </w:p>
    <w:p w:rsidR="00DD2126" w:rsidRPr="00DD2126" w:rsidRDefault="00DD2126" w:rsidP="00DD2126">
      <w:pPr>
        <w:jc w:val="both"/>
        <w:rPr>
          <w:rFonts w:eastAsia="Calibri"/>
          <w:sz w:val="22"/>
          <w:szCs w:val="22"/>
        </w:rPr>
      </w:pPr>
      <w:r w:rsidRPr="00DD2126">
        <w:rPr>
          <w:rFonts w:eastAsia="Calibri"/>
          <w:sz w:val="22"/>
          <w:szCs w:val="22"/>
        </w:rPr>
        <w:t>3) утвердить  ведомственную структуру расходов сельского бюджета на плановый период 2024-2025 годов согласно приложению 5 к настоящему решению;</w:t>
      </w:r>
    </w:p>
    <w:p w:rsidR="00DD2126" w:rsidRPr="00DD2126" w:rsidRDefault="00DD2126" w:rsidP="00DD2126">
      <w:pPr>
        <w:autoSpaceDE w:val="0"/>
        <w:autoSpaceDN w:val="0"/>
        <w:adjustRightInd w:val="0"/>
        <w:jc w:val="both"/>
        <w:outlineLvl w:val="2"/>
        <w:rPr>
          <w:rFonts w:eastAsia="Calibri"/>
          <w:bCs/>
          <w:sz w:val="22"/>
          <w:szCs w:val="22"/>
        </w:rPr>
      </w:pPr>
      <w:r w:rsidRPr="00DD2126">
        <w:rPr>
          <w:rFonts w:eastAsia="Calibri"/>
          <w:sz w:val="22"/>
          <w:szCs w:val="22"/>
        </w:rPr>
        <w:t xml:space="preserve">4) </w:t>
      </w:r>
      <w:r w:rsidRPr="00DD2126">
        <w:rPr>
          <w:rFonts w:eastAsia="Calibri"/>
          <w:bCs/>
          <w:sz w:val="22"/>
          <w:szCs w:val="22"/>
        </w:rPr>
        <w:t>распределение бюджетных ассигнований по разделам, подразделам, целевым статьям (муниципальным программам Шилинского сельсовета и непрограммным направлениям деятельности), группам и подгруппам видов расходов классификации расходов сельского бюджета на 2023 год согласно приложению 6 к настоящему решению;</w:t>
      </w:r>
    </w:p>
    <w:p w:rsidR="00DD2126" w:rsidRPr="00DD2126" w:rsidRDefault="00DD2126" w:rsidP="00DD2126">
      <w:pPr>
        <w:autoSpaceDE w:val="0"/>
        <w:autoSpaceDN w:val="0"/>
        <w:adjustRightInd w:val="0"/>
        <w:jc w:val="both"/>
        <w:outlineLvl w:val="2"/>
        <w:rPr>
          <w:rFonts w:eastAsia="Calibri"/>
          <w:bCs/>
          <w:sz w:val="22"/>
          <w:szCs w:val="22"/>
        </w:rPr>
      </w:pPr>
      <w:r w:rsidRPr="00DD2126">
        <w:rPr>
          <w:rFonts w:eastAsia="Calibri"/>
          <w:bCs/>
          <w:sz w:val="22"/>
          <w:szCs w:val="22"/>
        </w:rPr>
        <w:t>5) распределение бюджетных ассигнований по разделам, подразделам, целевым статьям (муниципальным программам Шилинского сельсовета и непрограммным направлениям деятельности), группам и подгруппам видов расходов классификации расходов сельского бюджета на плановый период 2024-2025 годов согласно приложению 7 к настоящему решению;</w:t>
      </w:r>
    </w:p>
    <w:p w:rsidR="00DD2126" w:rsidRPr="00DD2126" w:rsidRDefault="00DD2126" w:rsidP="00DD2126">
      <w:pPr>
        <w:jc w:val="both"/>
        <w:rPr>
          <w:rFonts w:eastAsia="Calibri"/>
          <w:sz w:val="22"/>
          <w:szCs w:val="22"/>
        </w:rPr>
      </w:pPr>
      <w:r w:rsidRPr="00DD2126">
        <w:rPr>
          <w:rFonts w:eastAsia="Calibri"/>
          <w:sz w:val="22"/>
          <w:szCs w:val="22"/>
        </w:rPr>
        <w:t>6) Учесть в сельском бюджете  субвенции и иные межбюджетные трансферты из районного бюджета на 2023 год и плановый период  2024-2025 годов согласно приложение №8 к настоящему решению.</w:t>
      </w:r>
    </w:p>
    <w:p w:rsidR="00DD2126" w:rsidRPr="00DD2126" w:rsidRDefault="00DD2126" w:rsidP="00DD2126">
      <w:pPr>
        <w:jc w:val="both"/>
        <w:rPr>
          <w:rFonts w:eastAsia="Calibri"/>
          <w:sz w:val="22"/>
          <w:szCs w:val="22"/>
        </w:rPr>
      </w:pPr>
      <w:r w:rsidRPr="00DD2126">
        <w:rPr>
          <w:rFonts w:eastAsia="Calibri"/>
          <w:sz w:val="22"/>
          <w:szCs w:val="22"/>
        </w:rPr>
        <w:t>5.Изменение показателей сводной бюджетной росписи сельского бюджета в 2023 году.</w:t>
      </w:r>
    </w:p>
    <w:p w:rsidR="00DD2126" w:rsidRPr="00DD2126" w:rsidRDefault="00DD2126" w:rsidP="00DD2126">
      <w:pPr>
        <w:ind w:firstLine="700"/>
        <w:jc w:val="both"/>
        <w:rPr>
          <w:rFonts w:eastAsia="Calibri"/>
          <w:sz w:val="22"/>
          <w:szCs w:val="22"/>
        </w:rPr>
      </w:pPr>
      <w:r w:rsidRPr="00DD2126">
        <w:rPr>
          <w:rFonts w:eastAsia="Calibri"/>
          <w:sz w:val="22"/>
          <w:szCs w:val="22"/>
        </w:rPr>
        <w:t xml:space="preserve"> Установить, что Администрация Шилинского сельсовета вправе в ходе исполнения настоящего решения вносить изменения в сводную бюджетную роспись сельского бюджета на 2023 год и плановый период 2024-2025 годов 1)без внесения изменений в настоящее решение:</w:t>
      </w:r>
    </w:p>
    <w:p w:rsidR="00DD2126" w:rsidRPr="00DD2126" w:rsidRDefault="00DD2126" w:rsidP="00DD2126">
      <w:pPr>
        <w:ind w:firstLine="700"/>
        <w:jc w:val="both"/>
        <w:rPr>
          <w:rFonts w:eastAsia="Calibri"/>
          <w:sz w:val="22"/>
          <w:szCs w:val="22"/>
          <w:u w:val="single"/>
        </w:rPr>
      </w:pPr>
      <w:r w:rsidRPr="00DD2126">
        <w:rPr>
          <w:rFonts w:eastAsia="Calibri"/>
          <w:sz w:val="22"/>
          <w:szCs w:val="22"/>
          <w:u w:val="single"/>
        </w:rPr>
        <w:t>1) без внесения изменений в настоящее решение:</w:t>
      </w:r>
    </w:p>
    <w:p w:rsidR="00DD2126" w:rsidRPr="00DD2126" w:rsidRDefault="00DD2126" w:rsidP="00DD2126">
      <w:pPr>
        <w:jc w:val="both"/>
        <w:rPr>
          <w:rFonts w:eastAsia="Calibri"/>
          <w:sz w:val="22"/>
          <w:szCs w:val="22"/>
        </w:rPr>
      </w:pPr>
      <w:r w:rsidRPr="00DD2126">
        <w:rPr>
          <w:rFonts w:eastAsia="Calibri"/>
          <w:sz w:val="22"/>
          <w:szCs w:val="22"/>
        </w:rPr>
        <w:t>а) на сумму доходов, дополнительно полученных  казенными учреждениями  поселений от осуществления предпринимательской деятельности, от безвозмездных перечислений по предпринимательской и иной приносящей доход деятельности сверх утвержденных настоящим решением и бюджетной сметы и направленных на финансирование расходов данных учреждений по дополнительным сметам;</w:t>
      </w:r>
    </w:p>
    <w:p w:rsidR="00DD2126" w:rsidRPr="00DD2126" w:rsidRDefault="00DD2126" w:rsidP="00DD2126">
      <w:pPr>
        <w:jc w:val="both"/>
        <w:rPr>
          <w:rFonts w:eastAsia="Calibri"/>
          <w:sz w:val="22"/>
          <w:szCs w:val="22"/>
        </w:rPr>
      </w:pPr>
      <w:r w:rsidRPr="00DD2126">
        <w:rPr>
          <w:rFonts w:eastAsia="Calibri"/>
          <w:sz w:val="22"/>
          <w:szCs w:val="22"/>
        </w:rPr>
        <w:t>б) в случаях переименования, реорганизации, ликвидации, создания муниципальных казенных учреждений, в том числе путем изменения типа существующих казенных учреждений, за счет перераспределения объема оказываемых муниципальных услуг, выполняемых работ и (или) исполняемых муниципальных функций и численности в пределах общего объема средств, предусмотренных настоящим решением;</w:t>
      </w:r>
    </w:p>
    <w:p w:rsidR="00DD2126" w:rsidRPr="00DD2126" w:rsidRDefault="00DD2126" w:rsidP="00DD2126">
      <w:pPr>
        <w:jc w:val="both"/>
        <w:rPr>
          <w:rFonts w:eastAsia="Calibri"/>
          <w:sz w:val="22"/>
          <w:szCs w:val="22"/>
        </w:rPr>
      </w:pPr>
      <w:r w:rsidRPr="00DD2126">
        <w:rPr>
          <w:rFonts w:eastAsia="Calibri"/>
          <w:sz w:val="22"/>
          <w:szCs w:val="22"/>
        </w:rPr>
        <w:t xml:space="preserve">в) на сумму средств межбюджетных трансфертов, поступивших из районного бюджета на осуществление отдельных целевых расходов на основании краевых законов и (или) нормативных правовых актов, а также соглашений и уведомлений главных распорядителей средств районного бюджета; </w:t>
      </w:r>
    </w:p>
    <w:p w:rsidR="00DD2126" w:rsidRPr="00DD2126" w:rsidRDefault="00DD2126" w:rsidP="00DD2126">
      <w:pPr>
        <w:autoSpaceDE w:val="0"/>
        <w:autoSpaceDN w:val="0"/>
        <w:adjustRightInd w:val="0"/>
        <w:jc w:val="both"/>
        <w:outlineLvl w:val="2"/>
        <w:rPr>
          <w:rFonts w:eastAsia="Calibri"/>
          <w:sz w:val="22"/>
          <w:szCs w:val="22"/>
        </w:rPr>
      </w:pPr>
      <w:r w:rsidRPr="00DD2126">
        <w:rPr>
          <w:rFonts w:eastAsia="Calibri"/>
          <w:sz w:val="22"/>
          <w:szCs w:val="22"/>
        </w:rPr>
        <w:t>г) в случае перераспределения бюджетных ассигнований в пределах общего объема расходов, предусмотренных муниципальному бюджетному учреждению в виде субсидий, включая субсидии на возмещение нормативных затрат, связанных с оказанием ими в соответствии с муниципальным заданием муниципальных услуг (выполнением работ), бюджетных инвестиций;</w:t>
      </w:r>
    </w:p>
    <w:p w:rsidR="00DD2126" w:rsidRPr="00DD2126" w:rsidRDefault="00DD2126" w:rsidP="00DD2126">
      <w:pPr>
        <w:autoSpaceDE w:val="0"/>
        <w:autoSpaceDN w:val="0"/>
        <w:adjustRightInd w:val="0"/>
        <w:jc w:val="both"/>
        <w:outlineLvl w:val="2"/>
        <w:rPr>
          <w:rFonts w:eastAsia="Calibri"/>
          <w:sz w:val="22"/>
          <w:szCs w:val="22"/>
        </w:rPr>
      </w:pPr>
      <w:r w:rsidRPr="00DD2126">
        <w:rPr>
          <w:rFonts w:eastAsia="Calibri"/>
          <w:sz w:val="22"/>
          <w:szCs w:val="22"/>
        </w:rPr>
        <w:t>д) в случаях изменения размеров субсидий, предусмотренных муниципальным бюджетным учреждениям на возмещение нормативных затрат, связанных с оказанием ими в соответствии с муниципальным заданием муниципальных услуг (выполнением работ);</w:t>
      </w:r>
    </w:p>
    <w:p w:rsidR="00DD2126" w:rsidRPr="00DD2126" w:rsidRDefault="00DD2126" w:rsidP="00DD2126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DD2126">
        <w:rPr>
          <w:rFonts w:eastAsia="Calibri"/>
          <w:sz w:val="22"/>
          <w:szCs w:val="22"/>
        </w:rPr>
        <w:lastRenderedPageBreak/>
        <w:t>е) в пределах общего объема средств, предусмотренных настоящим решением для финансирования мероприятий в рамках одной муниципальной программы Шилинского сельсовета, после внесения изменений в указанную программу в установленном порядке.</w:t>
      </w:r>
    </w:p>
    <w:p w:rsidR="00DD2126" w:rsidRPr="00DD2126" w:rsidRDefault="00DD2126" w:rsidP="00DD2126">
      <w:pPr>
        <w:jc w:val="both"/>
        <w:rPr>
          <w:rFonts w:eastAsia="Calibri"/>
          <w:sz w:val="22"/>
          <w:szCs w:val="22"/>
        </w:rPr>
      </w:pPr>
      <w:r w:rsidRPr="00DD2126">
        <w:rPr>
          <w:rFonts w:eastAsia="Calibri"/>
          <w:sz w:val="22"/>
          <w:szCs w:val="22"/>
        </w:rPr>
        <w:t>6. Индексация размеров денежного вознаграждения лиц, замещающих муниципальные должности Шилинского сельсовета, и должностных окладов муниципальных служащих сельсовета.</w:t>
      </w:r>
    </w:p>
    <w:p w:rsidR="00DD2126" w:rsidRPr="00DD2126" w:rsidRDefault="00DD2126" w:rsidP="00DD2126">
      <w:pPr>
        <w:ind w:firstLine="700"/>
        <w:jc w:val="both"/>
        <w:outlineLvl w:val="2"/>
        <w:rPr>
          <w:rFonts w:eastAsia="Calibri"/>
          <w:sz w:val="22"/>
          <w:szCs w:val="22"/>
        </w:rPr>
      </w:pPr>
      <w:r w:rsidRPr="00DD2126">
        <w:rPr>
          <w:rFonts w:eastAsia="Calibri"/>
          <w:sz w:val="22"/>
          <w:szCs w:val="22"/>
        </w:rPr>
        <w:t>Размеры денежного вознаграждения лиц, замещающих муниципальные должности Шилинского сельсовета, размеры должностных окладов по должностям муниципальной службы Шилинского сельсовета, проиндексированные в 2009, 2011, 2012, 2013,2015, 2018, 2019,2020 годах,   увеличиваются (индексируются) в  2023 года на 5,5% , и плановом периоде 2024-2025 годах на коэффициент, равный 1.</w:t>
      </w:r>
    </w:p>
    <w:p w:rsidR="00DD2126" w:rsidRPr="00DD2126" w:rsidRDefault="00DD2126" w:rsidP="00DD2126">
      <w:pPr>
        <w:jc w:val="both"/>
        <w:rPr>
          <w:rFonts w:eastAsia="Calibri"/>
          <w:sz w:val="22"/>
          <w:szCs w:val="22"/>
        </w:rPr>
      </w:pPr>
      <w:r w:rsidRPr="00DD2126">
        <w:rPr>
          <w:rFonts w:eastAsia="Calibri"/>
          <w:sz w:val="22"/>
          <w:szCs w:val="22"/>
        </w:rPr>
        <w:t xml:space="preserve">7. Общая предельная штатная численность муниципальных служащих органов местного самоуправления Шилинского сельсовета, принятая к финансовому обеспечению в 2023 году, составляет 6 штатных единиц, в том числе предельная численность муниципальных служащих органов местного самоуправления, принятая к финансовому обеспечению за счёт средств сельского бюджета-6 штатных единиц.  </w:t>
      </w:r>
    </w:p>
    <w:p w:rsidR="00DD2126" w:rsidRPr="00DD2126" w:rsidRDefault="00DD2126" w:rsidP="00DD2126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DD2126">
        <w:rPr>
          <w:rFonts w:eastAsia="Calibri"/>
          <w:sz w:val="22"/>
          <w:szCs w:val="22"/>
        </w:rPr>
        <w:t>8. Индексация заработной платы работников  муниципальных учреждений поселения</w:t>
      </w:r>
    </w:p>
    <w:p w:rsidR="00DD2126" w:rsidRPr="00DD2126" w:rsidRDefault="00DD2126" w:rsidP="00DD2126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DD2126">
        <w:rPr>
          <w:rFonts w:eastAsia="Calibri"/>
          <w:sz w:val="22"/>
          <w:szCs w:val="22"/>
        </w:rPr>
        <w:t>Заработная плата работников сельсовета муниципального учреждения в  2023г  увеличивается  на 5,5% и плановом периоде 2024-2025 годов увеличивается (индексируется) на коэффициент равный 1.</w:t>
      </w:r>
    </w:p>
    <w:p w:rsidR="00DD2126" w:rsidRPr="00DD2126" w:rsidRDefault="00DD2126" w:rsidP="00DD2126">
      <w:pPr>
        <w:jc w:val="both"/>
        <w:rPr>
          <w:rFonts w:eastAsia="Calibri"/>
          <w:sz w:val="22"/>
          <w:szCs w:val="22"/>
        </w:rPr>
      </w:pPr>
      <w:r w:rsidRPr="00DD2126">
        <w:rPr>
          <w:rFonts w:eastAsia="Calibri"/>
          <w:sz w:val="22"/>
          <w:szCs w:val="22"/>
        </w:rPr>
        <w:t>ПОЛОЖЕНИЯ, РЕГУЛИРУЮЩИЕ ДРУГИЕ ВОПРОСЫ ФОРМИРОВАНИЯ СЕЛЬСКОГО  БЮДЖЕТА</w:t>
      </w:r>
    </w:p>
    <w:p w:rsidR="00DD2126" w:rsidRPr="00DD2126" w:rsidRDefault="00DD2126" w:rsidP="00DD2126">
      <w:pPr>
        <w:jc w:val="both"/>
        <w:rPr>
          <w:rFonts w:eastAsia="Calibri"/>
          <w:sz w:val="22"/>
          <w:szCs w:val="22"/>
        </w:rPr>
      </w:pPr>
      <w:r w:rsidRPr="00DD2126">
        <w:rPr>
          <w:rFonts w:eastAsia="Calibri"/>
          <w:sz w:val="22"/>
          <w:szCs w:val="22"/>
        </w:rPr>
        <w:t>9. Дорожный фонд Шилинского сельсовета</w:t>
      </w:r>
    </w:p>
    <w:p w:rsidR="00DD2126" w:rsidRPr="00DD2126" w:rsidRDefault="00DD2126" w:rsidP="00DD2126">
      <w:pPr>
        <w:ind w:firstLine="708"/>
        <w:jc w:val="both"/>
        <w:rPr>
          <w:rFonts w:eastAsia="Calibri"/>
          <w:sz w:val="22"/>
          <w:szCs w:val="22"/>
        </w:rPr>
      </w:pPr>
      <w:r w:rsidRPr="00DD2126">
        <w:rPr>
          <w:rFonts w:eastAsia="Calibri"/>
          <w:sz w:val="22"/>
          <w:szCs w:val="22"/>
        </w:rPr>
        <w:t>Утвердить объем бюджетных ассигнований дорожного фонда Шилинского сельсовета на 2023 год в сумме 2424,2тыс. рублей, на 2024 год в сумме 2466,1 тыс. рублей, на 2025 год в сумме 2511,1 тыс. рублей.</w:t>
      </w:r>
    </w:p>
    <w:p w:rsidR="00DD2126" w:rsidRPr="00DD2126" w:rsidRDefault="00DD2126" w:rsidP="00DD2126">
      <w:pPr>
        <w:jc w:val="both"/>
        <w:rPr>
          <w:rFonts w:eastAsia="Calibri"/>
          <w:sz w:val="22"/>
          <w:szCs w:val="22"/>
        </w:rPr>
      </w:pPr>
      <w:r w:rsidRPr="00DD2126">
        <w:rPr>
          <w:rFonts w:eastAsia="Calibri"/>
          <w:sz w:val="22"/>
          <w:szCs w:val="22"/>
        </w:rPr>
        <w:t>10. Муниципальный внутренний долг Шилинского сельсовета</w:t>
      </w:r>
    </w:p>
    <w:p w:rsidR="00DD2126" w:rsidRPr="00DD2126" w:rsidRDefault="00DD2126" w:rsidP="00DD2126">
      <w:pPr>
        <w:jc w:val="both"/>
        <w:rPr>
          <w:rFonts w:eastAsia="Calibri"/>
          <w:sz w:val="22"/>
          <w:szCs w:val="22"/>
        </w:rPr>
      </w:pPr>
      <w:r w:rsidRPr="00DD2126">
        <w:rPr>
          <w:rFonts w:eastAsia="Calibri"/>
          <w:sz w:val="22"/>
          <w:szCs w:val="22"/>
        </w:rPr>
        <w:t>10.1. Установить верхний предел муниципального внутреннего долга Шилинского сельсовета по долговым обязательствам Шилинского сельсовета:</w:t>
      </w:r>
    </w:p>
    <w:p w:rsidR="00DD2126" w:rsidRPr="00DD2126" w:rsidRDefault="00DD2126" w:rsidP="00DD2126">
      <w:pPr>
        <w:ind w:firstLine="708"/>
        <w:jc w:val="both"/>
        <w:rPr>
          <w:rFonts w:eastAsia="Calibri"/>
          <w:sz w:val="22"/>
          <w:szCs w:val="22"/>
        </w:rPr>
      </w:pPr>
      <w:r w:rsidRPr="00DD2126">
        <w:rPr>
          <w:rFonts w:eastAsia="Calibri"/>
          <w:sz w:val="22"/>
          <w:szCs w:val="22"/>
        </w:rPr>
        <w:t xml:space="preserve"> на 1 января 2023 года в сумме 0 тыс. рублей, в том числе по муниципальным гарантиям в сумме 0 тыс. руб.</w:t>
      </w:r>
    </w:p>
    <w:p w:rsidR="00DD2126" w:rsidRPr="00DD2126" w:rsidRDefault="00DD2126" w:rsidP="00DD2126">
      <w:pPr>
        <w:ind w:firstLine="708"/>
        <w:jc w:val="both"/>
        <w:rPr>
          <w:rFonts w:eastAsia="Calibri"/>
          <w:sz w:val="22"/>
          <w:szCs w:val="22"/>
        </w:rPr>
      </w:pPr>
      <w:r w:rsidRPr="00DD2126">
        <w:rPr>
          <w:rFonts w:eastAsia="Calibri"/>
          <w:sz w:val="22"/>
          <w:szCs w:val="22"/>
        </w:rPr>
        <w:t>на 1 января 2024 года в сумме 0 тыс. рублей, в том числе по муниципальным гарантиям в сумме 0 тыс. руб.</w:t>
      </w:r>
    </w:p>
    <w:p w:rsidR="00DD2126" w:rsidRPr="00DD2126" w:rsidRDefault="00DD2126" w:rsidP="00DD2126">
      <w:pPr>
        <w:ind w:firstLine="708"/>
        <w:jc w:val="both"/>
        <w:rPr>
          <w:rFonts w:eastAsia="Calibri"/>
          <w:sz w:val="22"/>
          <w:szCs w:val="22"/>
        </w:rPr>
      </w:pPr>
      <w:r w:rsidRPr="00DD2126">
        <w:rPr>
          <w:rFonts w:eastAsia="Calibri"/>
          <w:sz w:val="22"/>
          <w:szCs w:val="22"/>
        </w:rPr>
        <w:t>на 1 января 2025 года в сумме 0 тыс. рублей, в том числе по муниципальным гарантиям в сумме 0 тыс. руб.</w:t>
      </w:r>
    </w:p>
    <w:p w:rsidR="00DD2126" w:rsidRPr="00DD2126" w:rsidRDefault="00DD2126" w:rsidP="00DD2126">
      <w:pPr>
        <w:jc w:val="both"/>
        <w:rPr>
          <w:rFonts w:eastAsia="Calibri"/>
          <w:sz w:val="22"/>
          <w:szCs w:val="22"/>
        </w:rPr>
      </w:pPr>
      <w:r w:rsidRPr="00DD2126">
        <w:rPr>
          <w:rFonts w:eastAsia="Calibri"/>
          <w:sz w:val="22"/>
          <w:szCs w:val="22"/>
        </w:rPr>
        <w:t>10.2. Установить предельный объем муниципального долга Шилинского сельсовета:</w:t>
      </w:r>
    </w:p>
    <w:p w:rsidR="00DD2126" w:rsidRPr="00DD2126" w:rsidRDefault="00DD2126" w:rsidP="00DD2126">
      <w:pPr>
        <w:ind w:firstLine="708"/>
        <w:jc w:val="both"/>
        <w:rPr>
          <w:rFonts w:eastAsia="Calibri"/>
          <w:sz w:val="22"/>
          <w:szCs w:val="22"/>
        </w:rPr>
      </w:pPr>
      <w:r w:rsidRPr="00DD2126">
        <w:rPr>
          <w:rFonts w:eastAsia="Calibri"/>
          <w:sz w:val="22"/>
          <w:szCs w:val="22"/>
        </w:rPr>
        <w:t>на 2023 год в сумме  1210,3 тыс. рублей;</w:t>
      </w:r>
    </w:p>
    <w:p w:rsidR="00DD2126" w:rsidRPr="00DD2126" w:rsidRDefault="00DD2126" w:rsidP="00DD2126">
      <w:pPr>
        <w:ind w:firstLine="708"/>
        <w:jc w:val="both"/>
        <w:rPr>
          <w:rFonts w:eastAsia="Calibri"/>
          <w:sz w:val="22"/>
          <w:szCs w:val="22"/>
        </w:rPr>
      </w:pPr>
      <w:r w:rsidRPr="00DD2126">
        <w:rPr>
          <w:rFonts w:eastAsia="Calibri"/>
          <w:sz w:val="22"/>
          <w:szCs w:val="22"/>
        </w:rPr>
        <w:t>на 2024 год в сумме  1231,25тыс. рублей;</w:t>
      </w:r>
    </w:p>
    <w:p w:rsidR="00DD2126" w:rsidRPr="00DD2126" w:rsidRDefault="00DD2126" w:rsidP="00DD2126">
      <w:pPr>
        <w:ind w:firstLine="708"/>
        <w:jc w:val="both"/>
        <w:rPr>
          <w:rFonts w:eastAsia="Calibri"/>
          <w:sz w:val="22"/>
          <w:szCs w:val="22"/>
        </w:rPr>
      </w:pPr>
      <w:r w:rsidRPr="00DD2126">
        <w:rPr>
          <w:rFonts w:eastAsia="Calibri"/>
          <w:sz w:val="22"/>
          <w:szCs w:val="22"/>
        </w:rPr>
        <w:t>на 2025 год в сумме  1253,75 тыс. рублей.</w:t>
      </w:r>
    </w:p>
    <w:p w:rsidR="00DD2126" w:rsidRPr="00DD2126" w:rsidRDefault="00DD2126" w:rsidP="00DD2126">
      <w:pPr>
        <w:jc w:val="both"/>
        <w:rPr>
          <w:rFonts w:eastAsia="Calibri"/>
          <w:sz w:val="22"/>
          <w:szCs w:val="22"/>
        </w:rPr>
      </w:pPr>
      <w:r w:rsidRPr="00DD2126">
        <w:rPr>
          <w:rFonts w:eastAsia="Calibri"/>
          <w:sz w:val="22"/>
          <w:szCs w:val="22"/>
        </w:rPr>
        <w:t>10.3. Предельный объем расходов на обслуживание муниципального долга на 2023 год равен 0 тыс. рублей.</w:t>
      </w:r>
    </w:p>
    <w:p w:rsidR="00DD2126" w:rsidRPr="00DD2126" w:rsidRDefault="00DD2126" w:rsidP="00DD2126">
      <w:pPr>
        <w:jc w:val="both"/>
        <w:rPr>
          <w:rFonts w:eastAsia="Calibri"/>
          <w:sz w:val="22"/>
          <w:szCs w:val="22"/>
        </w:rPr>
      </w:pPr>
      <w:r w:rsidRPr="00DD2126">
        <w:rPr>
          <w:rFonts w:eastAsia="Calibri"/>
          <w:sz w:val="22"/>
          <w:szCs w:val="22"/>
        </w:rPr>
        <w:t>11. Остатки средств сельского бюджета на 1 января 2023 года в полном объеме направляются на покрытие временных кассовых разрывов, возникающих в ходе исполнения сельского бюджета в 2023 году.</w:t>
      </w:r>
    </w:p>
    <w:p w:rsidR="00DD2126" w:rsidRPr="00DD2126" w:rsidRDefault="00DD2126" w:rsidP="00DD2126">
      <w:pPr>
        <w:jc w:val="both"/>
        <w:rPr>
          <w:rFonts w:eastAsia="Calibri"/>
          <w:sz w:val="22"/>
          <w:szCs w:val="22"/>
        </w:rPr>
      </w:pPr>
      <w:r w:rsidRPr="00DD2126">
        <w:rPr>
          <w:rFonts w:eastAsia="Calibri"/>
          <w:sz w:val="22"/>
          <w:szCs w:val="22"/>
        </w:rPr>
        <w:t>12. Вступление в силу настоящего решения</w:t>
      </w:r>
    </w:p>
    <w:p w:rsidR="00DD2126" w:rsidRPr="00DD2126" w:rsidRDefault="00DD2126" w:rsidP="00DD2126">
      <w:pPr>
        <w:jc w:val="both"/>
        <w:rPr>
          <w:rFonts w:ascii="Calibri" w:eastAsia="Calibri" w:hAnsi="Calibri"/>
          <w:sz w:val="22"/>
          <w:szCs w:val="22"/>
        </w:rPr>
      </w:pPr>
      <w:r w:rsidRPr="00DD2126">
        <w:rPr>
          <w:rFonts w:eastAsia="Calibri"/>
          <w:sz w:val="22"/>
          <w:szCs w:val="22"/>
        </w:rPr>
        <w:t>В соответствии со ст.5 БК РФ решение о бюджете вступает в силу с 01 января и действует по 31 декабря финансового года и подлежит официальному опубликованию не позднее 10 дней после его подписания в установленном порядке в Ведомостях органов местного самоуправления Шилинского сельсовета</w:t>
      </w:r>
      <w:r w:rsidRPr="00DD2126">
        <w:rPr>
          <w:rFonts w:ascii="Calibri" w:eastAsia="Calibri" w:hAnsi="Calibri"/>
          <w:sz w:val="22"/>
          <w:szCs w:val="22"/>
        </w:rPr>
        <w:t>.</w:t>
      </w:r>
    </w:p>
    <w:p w:rsidR="00DD2126" w:rsidRPr="00DD2126" w:rsidRDefault="00DD2126" w:rsidP="00DD2126">
      <w:pPr>
        <w:jc w:val="both"/>
        <w:rPr>
          <w:b/>
          <w:sz w:val="22"/>
          <w:szCs w:val="22"/>
        </w:rPr>
      </w:pPr>
      <w:r w:rsidRPr="00DD2126">
        <w:rPr>
          <w:sz w:val="22"/>
          <w:szCs w:val="22"/>
        </w:rPr>
        <w:tab/>
      </w:r>
      <w:r w:rsidRPr="00DD2126">
        <w:rPr>
          <w:b/>
          <w:sz w:val="22"/>
          <w:szCs w:val="22"/>
        </w:rPr>
        <w:t>Выступили:</w:t>
      </w:r>
    </w:p>
    <w:p w:rsidR="00DD2126" w:rsidRPr="00DD2126" w:rsidRDefault="00DD2126" w:rsidP="00DD2126">
      <w:pPr>
        <w:jc w:val="both"/>
        <w:rPr>
          <w:sz w:val="22"/>
          <w:szCs w:val="22"/>
        </w:rPr>
      </w:pPr>
      <w:r w:rsidRPr="00DD2126">
        <w:rPr>
          <w:sz w:val="22"/>
          <w:szCs w:val="22"/>
        </w:rPr>
        <w:t>Пантюшева Т.А.- поддержала проект о сельском бюджете на 2022 год и плановый период 2023-2024 гг.</w:t>
      </w:r>
    </w:p>
    <w:p w:rsidR="00DD2126" w:rsidRPr="00DD2126" w:rsidRDefault="00DD2126" w:rsidP="00DD2126">
      <w:pPr>
        <w:jc w:val="both"/>
        <w:rPr>
          <w:b/>
          <w:sz w:val="22"/>
          <w:szCs w:val="22"/>
        </w:rPr>
      </w:pPr>
      <w:r w:rsidRPr="00DD2126">
        <w:rPr>
          <w:sz w:val="22"/>
          <w:szCs w:val="22"/>
        </w:rPr>
        <w:tab/>
      </w:r>
      <w:r w:rsidRPr="00DD2126">
        <w:rPr>
          <w:b/>
          <w:sz w:val="22"/>
          <w:szCs w:val="22"/>
        </w:rPr>
        <w:t>Участники публичных слушаний РЕКОМЕНДУЮТ:</w:t>
      </w:r>
    </w:p>
    <w:p w:rsidR="00DD2126" w:rsidRPr="00DD2126" w:rsidRDefault="00DD2126" w:rsidP="00DD2126">
      <w:pPr>
        <w:jc w:val="both"/>
        <w:rPr>
          <w:sz w:val="22"/>
          <w:szCs w:val="22"/>
        </w:rPr>
      </w:pPr>
      <w:r w:rsidRPr="00DD2126">
        <w:rPr>
          <w:sz w:val="22"/>
          <w:szCs w:val="22"/>
        </w:rPr>
        <w:t>Шилинскому сельскому Совету депутатов:</w:t>
      </w:r>
    </w:p>
    <w:p w:rsidR="00DD2126" w:rsidRPr="00DD2126" w:rsidRDefault="00DD2126" w:rsidP="00DD2126">
      <w:pPr>
        <w:jc w:val="both"/>
        <w:rPr>
          <w:sz w:val="22"/>
          <w:szCs w:val="22"/>
        </w:rPr>
      </w:pPr>
      <w:r w:rsidRPr="00DD2126">
        <w:rPr>
          <w:sz w:val="22"/>
          <w:szCs w:val="22"/>
        </w:rPr>
        <w:t>1.Принять решение о сельском бюджете на 2022 год и плановый период 2023-2024 гг.</w:t>
      </w:r>
    </w:p>
    <w:p w:rsidR="00DD2126" w:rsidRPr="00DD2126" w:rsidRDefault="00DD2126" w:rsidP="00DD2126">
      <w:pPr>
        <w:jc w:val="both"/>
        <w:rPr>
          <w:sz w:val="22"/>
          <w:szCs w:val="22"/>
        </w:rPr>
      </w:pPr>
    </w:p>
    <w:p w:rsidR="00DD2126" w:rsidRPr="00DD2126" w:rsidRDefault="00DD2126" w:rsidP="00DD2126">
      <w:pPr>
        <w:jc w:val="both"/>
        <w:rPr>
          <w:sz w:val="22"/>
          <w:szCs w:val="22"/>
        </w:rPr>
      </w:pPr>
      <w:r w:rsidRPr="00DD2126">
        <w:rPr>
          <w:sz w:val="22"/>
          <w:szCs w:val="22"/>
        </w:rPr>
        <w:t xml:space="preserve">Проголосовали: </w:t>
      </w:r>
    </w:p>
    <w:p w:rsidR="00DD2126" w:rsidRPr="00DD2126" w:rsidRDefault="00DD2126" w:rsidP="00DD2126">
      <w:pPr>
        <w:jc w:val="both"/>
        <w:rPr>
          <w:sz w:val="22"/>
          <w:szCs w:val="22"/>
        </w:rPr>
      </w:pPr>
      <w:r w:rsidRPr="00DD2126">
        <w:rPr>
          <w:sz w:val="22"/>
          <w:szCs w:val="22"/>
        </w:rPr>
        <w:lastRenderedPageBreak/>
        <w:t>За – 15 человек,</w:t>
      </w:r>
    </w:p>
    <w:p w:rsidR="00DD2126" w:rsidRPr="00DD2126" w:rsidRDefault="00DD2126" w:rsidP="00DD2126">
      <w:pPr>
        <w:jc w:val="both"/>
        <w:rPr>
          <w:sz w:val="22"/>
          <w:szCs w:val="22"/>
        </w:rPr>
      </w:pPr>
      <w:r w:rsidRPr="00DD2126">
        <w:rPr>
          <w:sz w:val="22"/>
          <w:szCs w:val="22"/>
        </w:rPr>
        <w:t>Против – 0 человек,</w:t>
      </w:r>
    </w:p>
    <w:p w:rsidR="00DD2126" w:rsidRPr="00DD2126" w:rsidRDefault="00DD2126" w:rsidP="00DD2126">
      <w:pPr>
        <w:jc w:val="both"/>
        <w:rPr>
          <w:sz w:val="22"/>
          <w:szCs w:val="22"/>
        </w:rPr>
      </w:pPr>
      <w:r w:rsidRPr="00DD2126">
        <w:rPr>
          <w:sz w:val="22"/>
          <w:szCs w:val="22"/>
        </w:rPr>
        <w:t>Воздержалось – 0 человек</w:t>
      </w:r>
    </w:p>
    <w:p w:rsidR="00DD2126" w:rsidRPr="00DD2126" w:rsidRDefault="00DD2126" w:rsidP="00DD2126">
      <w:pPr>
        <w:jc w:val="both"/>
        <w:rPr>
          <w:sz w:val="22"/>
          <w:szCs w:val="22"/>
        </w:rPr>
      </w:pPr>
    </w:p>
    <w:p w:rsidR="00DD2126" w:rsidRPr="00DD2126" w:rsidRDefault="00DD2126" w:rsidP="00DD2126">
      <w:pPr>
        <w:jc w:val="both"/>
        <w:rPr>
          <w:sz w:val="22"/>
          <w:szCs w:val="22"/>
        </w:rPr>
      </w:pPr>
      <w:r w:rsidRPr="00DD2126">
        <w:rPr>
          <w:sz w:val="22"/>
          <w:szCs w:val="22"/>
        </w:rPr>
        <w:t>Председатель</w:t>
      </w:r>
    </w:p>
    <w:p w:rsidR="00DD2126" w:rsidRPr="00DD2126" w:rsidRDefault="00DD2126" w:rsidP="00DD2126">
      <w:pPr>
        <w:jc w:val="both"/>
        <w:rPr>
          <w:sz w:val="22"/>
          <w:szCs w:val="22"/>
        </w:rPr>
      </w:pPr>
      <w:r w:rsidRPr="00DD2126">
        <w:rPr>
          <w:sz w:val="22"/>
          <w:szCs w:val="22"/>
        </w:rPr>
        <w:t>публичных слушаний                                               Т.А.Карпова</w:t>
      </w:r>
    </w:p>
    <w:p w:rsidR="00DD2126" w:rsidRPr="00DD2126" w:rsidRDefault="00DD2126" w:rsidP="00DD2126">
      <w:pPr>
        <w:jc w:val="both"/>
        <w:rPr>
          <w:sz w:val="22"/>
          <w:szCs w:val="22"/>
        </w:rPr>
      </w:pPr>
    </w:p>
    <w:p w:rsidR="00DD2126" w:rsidRPr="00DD2126" w:rsidRDefault="00DD2126" w:rsidP="00DD2126">
      <w:pPr>
        <w:jc w:val="both"/>
        <w:rPr>
          <w:sz w:val="22"/>
          <w:szCs w:val="22"/>
        </w:rPr>
      </w:pPr>
      <w:r w:rsidRPr="00DD2126">
        <w:rPr>
          <w:sz w:val="22"/>
          <w:szCs w:val="22"/>
        </w:rPr>
        <w:t>Секретарь слушаний                                                Е.Н.Коломейцева</w:t>
      </w:r>
    </w:p>
    <w:p w:rsidR="00DD2126" w:rsidRPr="00DD2126" w:rsidRDefault="00DD2126" w:rsidP="00DD2126">
      <w:pPr>
        <w:jc w:val="both"/>
        <w:rPr>
          <w:sz w:val="22"/>
          <w:szCs w:val="22"/>
        </w:rPr>
      </w:pPr>
    </w:p>
    <w:p w:rsidR="00DD2126" w:rsidRPr="00DD2126" w:rsidRDefault="00DD2126" w:rsidP="00DD2126">
      <w:pPr>
        <w:jc w:val="center"/>
        <w:rPr>
          <w:b/>
          <w:sz w:val="22"/>
          <w:szCs w:val="22"/>
        </w:rPr>
      </w:pPr>
    </w:p>
    <w:p w:rsidR="00DD2126" w:rsidRPr="00DD2126" w:rsidRDefault="00DD2126" w:rsidP="00DD2126">
      <w:pPr>
        <w:jc w:val="center"/>
        <w:rPr>
          <w:b/>
          <w:sz w:val="22"/>
          <w:szCs w:val="22"/>
        </w:rPr>
      </w:pPr>
      <w:r w:rsidRPr="00DD2126">
        <w:rPr>
          <w:b/>
          <w:sz w:val="22"/>
          <w:szCs w:val="22"/>
        </w:rPr>
        <w:t>РЕЗОЛЮЦИЯ</w:t>
      </w:r>
    </w:p>
    <w:p w:rsidR="00DD2126" w:rsidRPr="00DD2126" w:rsidRDefault="00DD2126" w:rsidP="00DD2126">
      <w:pPr>
        <w:jc w:val="center"/>
        <w:rPr>
          <w:b/>
          <w:sz w:val="22"/>
          <w:szCs w:val="22"/>
        </w:rPr>
      </w:pPr>
      <w:r w:rsidRPr="00DD2126">
        <w:rPr>
          <w:b/>
          <w:sz w:val="22"/>
          <w:szCs w:val="22"/>
        </w:rPr>
        <w:t>публичных слушаний, проведенных администрацией Шилинского сельсовета по вопросу «О сельском бюджете на 2023 год и плановый период 2024-2025 годов»</w:t>
      </w:r>
    </w:p>
    <w:p w:rsidR="00DD2126" w:rsidRPr="00DD2126" w:rsidRDefault="00DD2126" w:rsidP="00DD2126">
      <w:pPr>
        <w:jc w:val="center"/>
        <w:rPr>
          <w:b/>
          <w:sz w:val="22"/>
          <w:szCs w:val="22"/>
        </w:rPr>
      </w:pPr>
    </w:p>
    <w:p w:rsidR="00DD2126" w:rsidRPr="00DD2126" w:rsidRDefault="00DD2126" w:rsidP="00DD2126">
      <w:pPr>
        <w:jc w:val="both"/>
        <w:rPr>
          <w:sz w:val="22"/>
          <w:szCs w:val="22"/>
        </w:rPr>
      </w:pPr>
      <w:r w:rsidRPr="00DD2126">
        <w:rPr>
          <w:sz w:val="22"/>
          <w:szCs w:val="22"/>
        </w:rPr>
        <w:t>18 ноября 2022 года                                                                                с.Шила</w:t>
      </w:r>
    </w:p>
    <w:p w:rsidR="00DD2126" w:rsidRPr="00DD2126" w:rsidRDefault="00DD2126" w:rsidP="00DD2126">
      <w:pPr>
        <w:jc w:val="both"/>
        <w:rPr>
          <w:sz w:val="22"/>
          <w:szCs w:val="22"/>
        </w:rPr>
      </w:pPr>
    </w:p>
    <w:p w:rsidR="00DD2126" w:rsidRPr="00DD2126" w:rsidRDefault="00DD2126" w:rsidP="00DD2126">
      <w:pPr>
        <w:jc w:val="both"/>
        <w:rPr>
          <w:sz w:val="22"/>
          <w:szCs w:val="22"/>
        </w:rPr>
      </w:pPr>
      <w:r w:rsidRPr="00DD2126">
        <w:rPr>
          <w:sz w:val="22"/>
          <w:szCs w:val="22"/>
        </w:rPr>
        <w:tab/>
        <w:t>Обсудив доклад о прогнозе социально-экономического развития МО Шилинский сельсовет и проекте сельского бюджета на 2023 год и плановый период 2024-2025 годов, участники публичных слушаний</w:t>
      </w:r>
    </w:p>
    <w:p w:rsidR="00DD2126" w:rsidRPr="00DD2126" w:rsidRDefault="00DD2126" w:rsidP="00DD2126">
      <w:pPr>
        <w:jc w:val="both"/>
        <w:rPr>
          <w:sz w:val="22"/>
          <w:szCs w:val="22"/>
        </w:rPr>
      </w:pPr>
    </w:p>
    <w:p w:rsidR="00DD2126" w:rsidRPr="00DD2126" w:rsidRDefault="00DD2126" w:rsidP="00DD2126">
      <w:pPr>
        <w:jc w:val="both"/>
        <w:rPr>
          <w:sz w:val="22"/>
          <w:szCs w:val="22"/>
        </w:rPr>
      </w:pPr>
      <w:r w:rsidRPr="00DD2126">
        <w:rPr>
          <w:sz w:val="22"/>
          <w:szCs w:val="22"/>
        </w:rPr>
        <w:t>РЕКОМЕНДУЮТ:</w:t>
      </w:r>
    </w:p>
    <w:p w:rsidR="00DD2126" w:rsidRPr="00DD2126" w:rsidRDefault="00DD2126" w:rsidP="00DD2126">
      <w:pPr>
        <w:jc w:val="both"/>
        <w:rPr>
          <w:sz w:val="22"/>
          <w:szCs w:val="22"/>
        </w:rPr>
      </w:pPr>
    </w:p>
    <w:p w:rsidR="00DD2126" w:rsidRPr="00DD2126" w:rsidRDefault="00DD2126" w:rsidP="00DD2126">
      <w:pPr>
        <w:pStyle w:val="ac"/>
        <w:numPr>
          <w:ilvl w:val="0"/>
          <w:numId w:val="35"/>
        </w:numPr>
        <w:jc w:val="both"/>
        <w:rPr>
          <w:sz w:val="22"/>
          <w:szCs w:val="22"/>
        </w:rPr>
      </w:pPr>
      <w:r w:rsidRPr="00DD2126">
        <w:rPr>
          <w:sz w:val="22"/>
          <w:szCs w:val="22"/>
        </w:rPr>
        <w:t>Шилинскому сельскому Совету депутатов:</w:t>
      </w:r>
    </w:p>
    <w:p w:rsidR="00DD2126" w:rsidRPr="00DD2126" w:rsidRDefault="00DD2126" w:rsidP="00DD2126">
      <w:pPr>
        <w:pStyle w:val="ac"/>
        <w:ind w:left="1065"/>
        <w:jc w:val="both"/>
        <w:rPr>
          <w:sz w:val="22"/>
          <w:szCs w:val="22"/>
        </w:rPr>
      </w:pPr>
      <w:r w:rsidRPr="00DD2126">
        <w:rPr>
          <w:sz w:val="22"/>
          <w:szCs w:val="22"/>
        </w:rPr>
        <w:t>Принять решение «О сельском бюджете на 2023 год и плановый период 2024-2025 годов».</w:t>
      </w:r>
    </w:p>
    <w:p w:rsidR="00DD2126" w:rsidRPr="00DD2126" w:rsidRDefault="00DD2126" w:rsidP="00DD2126">
      <w:pPr>
        <w:pStyle w:val="ac"/>
        <w:numPr>
          <w:ilvl w:val="0"/>
          <w:numId w:val="35"/>
        </w:numPr>
        <w:jc w:val="both"/>
        <w:rPr>
          <w:sz w:val="22"/>
          <w:szCs w:val="22"/>
        </w:rPr>
      </w:pPr>
      <w:r w:rsidRPr="00DD2126">
        <w:rPr>
          <w:sz w:val="22"/>
          <w:szCs w:val="22"/>
        </w:rPr>
        <w:t>Органам местного самоуправления Шилинского сельсовета:</w:t>
      </w:r>
    </w:p>
    <w:p w:rsidR="00DD2126" w:rsidRPr="00DD2126" w:rsidRDefault="00DD2126" w:rsidP="00DD2126">
      <w:pPr>
        <w:pStyle w:val="ac"/>
        <w:ind w:left="1065"/>
        <w:jc w:val="both"/>
        <w:rPr>
          <w:sz w:val="22"/>
          <w:szCs w:val="22"/>
        </w:rPr>
      </w:pPr>
      <w:r w:rsidRPr="00DD2126">
        <w:rPr>
          <w:sz w:val="22"/>
          <w:szCs w:val="22"/>
        </w:rPr>
        <w:t>- проводить систематическую работу по наращиванию доходной базы бюджета, стабилизации экономического положения, созданию условий для эффективной работы предприятий всех форм собственности;</w:t>
      </w:r>
    </w:p>
    <w:p w:rsidR="00DD2126" w:rsidRPr="00DD2126" w:rsidRDefault="00DD2126" w:rsidP="00DD2126">
      <w:pPr>
        <w:pStyle w:val="ac"/>
        <w:ind w:left="1065"/>
        <w:jc w:val="both"/>
        <w:rPr>
          <w:sz w:val="22"/>
          <w:szCs w:val="22"/>
        </w:rPr>
      </w:pPr>
      <w:r w:rsidRPr="00DD2126">
        <w:rPr>
          <w:sz w:val="22"/>
          <w:szCs w:val="22"/>
        </w:rPr>
        <w:t>- разработать и обеспечить исполнение мероприятий по наращиванию налоговой базы местного бюджета, сокращению недоимок в местный бюджет;</w:t>
      </w:r>
    </w:p>
    <w:p w:rsidR="00DD2126" w:rsidRPr="00DD2126" w:rsidRDefault="00DD2126" w:rsidP="00DD2126">
      <w:pPr>
        <w:pStyle w:val="ac"/>
        <w:ind w:left="1065"/>
        <w:jc w:val="both"/>
        <w:rPr>
          <w:sz w:val="22"/>
          <w:szCs w:val="22"/>
        </w:rPr>
      </w:pPr>
      <w:r w:rsidRPr="00DD2126">
        <w:rPr>
          <w:sz w:val="22"/>
          <w:szCs w:val="22"/>
        </w:rPr>
        <w:t>- осуществлять систематиченский мониторинг исполнения указов Президента Российской Федерации от 07 мая 2012 года;</w:t>
      </w:r>
    </w:p>
    <w:p w:rsidR="00DD2126" w:rsidRPr="00DD2126" w:rsidRDefault="00DD2126" w:rsidP="00DD2126">
      <w:pPr>
        <w:pStyle w:val="ac"/>
        <w:ind w:left="1065"/>
        <w:jc w:val="both"/>
        <w:rPr>
          <w:sz w:val="22"/>
          <w:szCs w:val="22"/>
        </w:rPr>
      </w:pPr>
      <w:r w:rsidRPr="00DD2126">
        <w:rPr>
          <w:sz w:val="22"/>
          <w:szCs w:val="22"/>
        </w:rPr>
        <w:t>- продолжить участие в краевых грантовых программах.</w:t>
      </w:r>
    </w:p>
    <w:p w:rsidR="00DD2126" w:rsidRPr="00DD2126" w:rsidRDefault="00DD2126" w:rsidP="00DD2126">
      <w:pPr>
        <w:jc w:val="both"/>
        <w:rPr>
          <w:sz w:val="22"/>
          <w:szCs w:val="22"/>
        </w:rPr>
      </w:pPr>
    </w:p>
    <w:p w:rsidR="00DD2126" w:rsidRPr="00DD2126" w:rsidRDefault="00DD2126" w:rsidP="00DD2126">
      <w:pPr>
        <w:jc w:val="both"/>
        <w:rPr>
          <w:sz w:val="22"/>
          <w:szCs w:val="22"/>
        </w:rPr>
      </w:pPr>
      <w:r w:rsidRPr="00DD2126">
        <w:rPr>
          <w:sz w:val="22"/>
          <w:szCs w:val="22"/>
        </w:rPr>
        <w:t xml:space="preserve">Председательствующий </w:t>
      </w:r>
    </w:p>
    <w:p w:rsidR="00DD2126" w:rsidRPr="00DD2126" w:rsidRDefault="00DD2126" w:rsidP="00DD2126">
      <w:pPr>
        <w:jc w:val="both"/>
        <w:rPr>
          <w:sz w:val="22"/>
          <w:szCs w:val="22"/>
        </w:rPr>
      </w:pPr>
      <w:r w:rsidRPr="00DD2126">
        <w:rPr>
          <w:sz w:val="22"/>
          <w:szCs w:val="22"/>
        </w:rPr>
        <w:t>публичных слушаний                                                   Т.А.Карпова</w:t>
      </w:r>
    </w:p>
    <w:p w:rsidR="00DD2126" w:rsidRPr="00DD2126" w:rsidRDefault="00DD2126" w:rsidP="00DD2126">
      <w:pPr>
        <w:jc w:val="both"/>
        <w:rPr>
          <w:sz w:val="22"/>
          <w:szCs w:val="22"/>
        </w:rPr>
      </w:pPr>
    </w:p>
    <w:p w:rsidR="00DD2126" w:rsidRPr="00DD2126" w:rsidRDefault="00DD2126" w:rsidP="00DD2126">
      <w:pPr>
        <w:jc w:val="both"/>
        <w:rPr>
          <w:sz w:val="22"/>
          <w:szCs w:val="22"/>
        </w:rPr>
      </w:pPr>
      <w:r w:rsidRPr="00DD2126">
        <w:rPr>
          <w:sz w:val="22"/>
          <w:szCs w:val="22"/>
        </w:rPr>
        <w:t>Секретарь слушаний                                                    Е.Н.Коломейцева</w:t>
      </w:r>
    </w:p>
    <w:p w:rsidR="00DD2126" w:rsidRPr="00477461" w:rsidRDefault="00DD2126" w:rsidP="00891805"/>
    <w:tbl>
      <w:tblPr>
        <w:tblpPr w:leftFromText="180" w:rightFromText="180" w:vertAnchor="text" w:horzAnchor="margin" w:tblpXSpec="center" w:tblpY="107"/>
        <w:tblW w:w="10314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1E0"/>
      </w:tblPr>
      <w:tblGrid>
        <w:gridCol w:w="3652"/>
        <w:gridCol w:w="2378"/>
        <w:gridCol w:w="2115"/>
        <w:gridCol w:w="2169"/>
      </w:tblGrid>
      <w:tr w:rsidR="00636A44" w:rsidRPr="000B0B44" w:rsidTr="00773506">
        <w:trPr>
          <w:trHeight w:val="2574"/>
        </w:trPr>
        <w:tc>
          <w:tcPr>
            <w:tcW w:w="3652" w:type="dxa"/>
            <w:vAlign w:val="center"/>
          </w:tcPr>
          <w:p w:rsidR="00636A44" w:rsidRPr="000B0B44" w:rsidRDefault="00636A44" w:rsidP="00773506">
            <w:pPr>
              <w:tabs>
                <w:tab w:val="left" w:pos="3405"/>
              </w:tabs>
              <w:jc w:val="center"/>
              <w:rPr>
                <w:b/>
              </w:rPr>
            </w:pPr>
            <w:r w:rsidRPr="000B0B44">
              <w:rPr>
                <w:b/>
              </w:rPr>
              <w:t>ВЕСТНИК ОРГАНОВ МЕСТНОГО САМОУПРАВЛЕНИЯ ШИЛИНСКОГО СЕЛЬСОВЕТА</w:t>
            </w:r>
          </w:p>
        </w:tc>
        <w:tc>
          <w:tcPr>
            <w:tcW w:w="2378" w:type="dxa"/>
          </w:tcPr>
          <w:p w:rsidR="00636A44" w:rsidRPr="000B0B44" w:rsidRDefault="00636A44" w:rsidP="00773506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0B0B44">
              <w:rPr>
                <w:sz w:val="28"/>
                <w:szCs w:val="28"/>
              </w:rPr>
              <w:t>УЧРЕДИТЕЛИ: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 xml:space="preserve">Администрация Шилинского сельсовета и Шилинский сельский Совет депутатов </w:t>
            </w:r>
          </w:p>
          <w:p w:rsidR="00636A44" w:rsidRPr="000B0B44" w:rsidRDefault="00636A44" w:rsidP="00773506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0B0B44">
              <w:t>ИНН 2435002222</w:t>
            </w:r>
          </w:p>
        </w:tc>
        <w:tc>
          <w:tcPr>
            <w:tcW w:w="2115" w:type="dxa"/>
          </w:tcPr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Ответственный за выпуск: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Е.Н.Коломейцева,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Зам. главы администрации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</w:p>
        </w:tc>
        <w:tc>
          <w:tcPr>
            <w:tcW w:w="2169" w:type="dxa"/>
          </w:tcPr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Отпечатана в Администрации Шилинского сельсовета, 663051, Красноярский край, Сухобузимский район, с. Шила, ул. Ленина 75,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ИНН 2435002222,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Тираж 900 экз.</w:t>
            </w:r>
          </w:p>
        </w:tc>
      </w:tr>
    </w:tbl>
    <w:p w:rsidR="00415CE5" w:rsidRPr="000B0B44" w:rsidRDefault="00415CE5"/>
    <w:sectPr w:rsidR="00415CE5" w:rsidRPr="000B0B44" w:rsidSect="009A62C9">
      <w:headerReference w:type="even" r:id="rId12"/>
      <w:headerReference w:type="default" r:id="rId13"/>
      <w:footerReference w:type="default" r:id="rId14"/>
      <w:pgSz w:w="11906" w:h="16838"/>
      <w:pgMar w:top="964" w:right="851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E68" w:rsidRDefault="00D14E68" w:rsidP="001944AC">
      <w:r>
        <w:separator/>
      </w:r>
    </w:p>
  </w:endnote>
  <w:endnote w:type="continuationSeparator" w:id="1">
    <w:p w:rsidR="00D14E68" w:rsidRDefault="00D14E68" w:rsidP="00194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Mono">
    <w:altName w:val="Courier New"/>
    <w:charset w:val="00"/>
    <w:family w:val="modern"/>
    <w:pitch w:val="fixed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67204"/>
      <w:docPartObj>
        <w:docPartGallery w:val="Page Numbers (Bottom of Page)"/>
        <w:docPartUnique/>
      </w:docPartObj>
    </w:sdtPr>
    <w:sdtContent>
      <w:p w:rsidR="003D69DF" w:rsidRDefault="00AF632E">
        <w:pPr>
          <w:pStyle w:val="a7"/>
          <w:jc w:val="right"/>
        </w:pPr>
        <w:fldSimple w:instr=" PAGE   \* MERGEFORMAT ">
          <w:r w:rsidR="00DD2126">
            <w:rPr>
              <w:noProof/>
            </w:rPr>
            <w:t>5</w:t>
          </w:r>
        </w:fldSimple>
      </w:p>
    </w:sdtContent>
  </w:sdt>
  <w:p w:rsidR="003D69DF" w:rsidRDefault="003D69D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E68" w:rsidRDefault="00D14E68" w:rsidP="001944AC">
      <w:r>
        <w:separator/>
      </w:r>
    </w:p>
  </w:footnote>
  <w:footnote w:type="continuationSeparator" w:id="1">
    <w:p w:rsidR="00D14E68" w:rsidRDefault="00D14E68" w:rsidP="001944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9DF" w:rsidRDefault="00AF632E" w:rsidP="00773506">
    <w:pPr>
      <w:pStyle w:val="a5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3D69DF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3D69DF" w:rsidRDefault="003D69D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BAC" w:rsidRDefault="00A81BAC">
    <w:pPr>
      <w:pStyle w:val="a5"/>
    </w:pPr>
    <w:r>
      <w:t xml:space="preserve">  </w:t>
    </w:r>
  </w:p>
  <w:p w:rsidR="003D69DF" w:rsidRDefault="003D69DF" w:rsidP="00773506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851"/>
        </w:tabs>
        <w:ind w:left="851" w:hanging="425"/>
      </w:pPr>
      <w:rPr>
        <w:rFonts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7">
    <w:nsid w:val="0D3D0F80"/>
    <w:multiLevelType w:val="hybridMultilevel"/>
    <w:tmpl w:val="97AAEDE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3A843DD"/>
    <w:multiLevelType w:val="multilevel"/>
    <w:tmpl w:val="50E022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762506F"/>
    <w:multiLevelType w:val="hybridMultilevel"/>
    <w:tmpl w:val="58C616B2"/>
    <w:lvl w:ilvl="0" w:tplc="70E0E16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DF20A24"/>
    <w:multiLevelType w:val="hybridMultilevel"/>
    <w:tmpl w:val="8A265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E423E"/>
    <w:multiLevelType w:val="hybridMultilevel"/>
    <w:tmpl w:val="1FF6733C"/>
    <w:lvl w:ilvl="0" w:tplc="45BA3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4CCAB6">
      <w:numFmt w:val="none"/>
      <w:lvlText w:val=""/>
      <w:lvlJc w:val="left"/>
      <w:pPr>
        <w:tabs>
          <w:tab w:val="num" w:pos="360"/>
        </w:tabs>
      </w:pPr>
    </w:lvl>
    <w:lvl w:ilvl="2" w:tplc="42808A26">
      <w:numFmt w:val="none"/>
      <w:lvlText w:val=""/>
      <w:lvlJc w:val="left"/>
      <w:pPr>
        <w:tabs>
          <w:tab w:val="num" w:pos="360"/>
        </w:tabs>
      </w:pPr>
    </w:lvl>
    <w:lvl w:ilvl="3" w:tplc="73F2A32C">
      <w:numFmt w:val="none"/>
      <w:lvlText w:val=""/>
      <w:lvlJc w:val="left"/>
      <w:pPr>
        <w:tabs>
          <w:tab w:val="num" w:pos="360"/>
        </w:tabs>
      </w:pPr>
    </w:lvl>
    <w:lvl w:ilvl="4" w:tplc="45EE5160">
      <w:numFmt w:val="none"/>
      <w:lvlText w:val=""/>
      <w:lvlJc w:val="left"/>
      <w:pPr>
        <w:tabs>
          <w:tab w:val="num" w:pos="360"/>
        </w:tabs>
      </w:pPr>
    </w:lvl>
    <w:lvl w:ilvl="5" w:tplc="44FCEDFE">
      <w:numFmt w:val="none"/>
      <w:lvlText w:val=""/>
      <w:lvlJc w:val="left"/>
      <w:pPr>
        <w:tabs>
          <w:tab w:val="num" w:pos="360"/>
        </w:tabs>
      </w:pPr>
    </w:lvl>
    <w:lvl w:ilvl="6" w:tplc="F0381B8A">
      <w:numFmt w:val="none"/>
      <w:lvlText w:val=""/>
      <w:lvlJc w:val="left"/>
      <w:pPr>
        <w:tabs>
          <w:tab w:val="num" w:pos="360"/>
        </w:tabs>
      </w:pPr>
    </w:lvl>
    <w:lvl w:ilvl="7" w:tplc="D6982D58">
      <w:numFmt w:val="none"/>
      <w:lvlText w:val=""/>
      <w:lvlJc w:val="left"/>
      <w:pPr>
        <w:tabs>
          <w:tab w:val="num" w:pos="360"/>
        </w:tabs>
      </w:pPr>
    </w:lvl>
    <w:lvl w:ilvl="8" w:tplc="CDE08D7A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9D05B67"/>
    <w:multiLevelType w:val="multilevel"/>
    <w:tmpl w:val="A13C28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A2205E4"/>
    <w:multiLevelType w:val="hybridMultilevel"/>
    <w:tmpl w:val="45146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31F57FA"/>
    <w:multiLevelType w:val="multilevel"/>
    <w:tmpl w:val="D708F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6B15791"/>
    <w:multiLevelType w:val="hybridMultilevel"/>
    <w:tmpl w:val="C00C0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9B4C79"/>
    <w:multiLevelType w:val="multilevel"/>
    <w:tmpl w:val="17EC3FAC"/>
    <w:lvl w:ilvl="0">
      <w:start w:val="1"/>
      <w:numFmt w:val="decimal"/>
      <w:lvlText w:val="%1."/>
      <w:lvlJc w:val="left"/>
      <w:pPr>
        <w:ind w:left="38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5" w:hanging="2160"/>
      </w:pPr>
      <w:rPr>
        <w:rFonts w:hint="default"/>
      </w:rPr>
    </w:lvl>
  </w:abstractNum>
  <w:abstractNum w:abstractNumId="17">
    <w:nsid w:val="3B8C1CBE"/>
    <w:multiLevelType w:val="hybridMultilevel"/>
    <w:tmpl w:val="16B8E884"/>
    <w:lvl w:ilvl="0" w:tplc="B44410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CA4D73"/>
    <w:multiLevelType w:val="hybridMultilevel"/>
    <w:tmpl w:val="027CA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981AF4"/>
    <w:multiLevelType w:val="multilevel"/>
    <w:tmpl w:val="72B06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F624CB2"/>
    <w:multiLevelType w:val="hybridMultilevel"/>
    <w:tmpl w:val="B7D86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813E93"/>
    <w:multiLevelType w:val="hybridMultilevel"/>
    <w:tmpl w:val="53D6A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91218F"/>
    <w:multiLevelType w:val="hybridMultilevel"/>
    <w:tmpl w:val="2B6AED2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19833C3"/>
    <w:multiLevelType w:val="hybridMultilevel"/>
    <w:tmpl w:val="857442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B03D21"/>
    <w:multiLevelType w:val="hybridMultilevel"/>
    <w:tmpl w:val="AFB2BE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141EE1"/>
    <w:multiLevelType w:val="hybridMultilevel"/>
    <w:tmpl w:val="32EAAFAA"/>
    <w:lvl w:ilvl="0" w:tplc="94A02A96">
      <w:start w:val="1"/>
      <w:numFmt w:val="decimal"/>
      <w:suff w:val="space"/>
      <w:lvlText w:val="%1."/>
      <w:lvlJc w:val="left"/>
      <w:pPr>
        <w:ind w:left="1875" w:hanging="115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8E00189"/>
    <w:multiLevelType w:val="hybridMultilevel"/>
    <w:tmpl w:val="57B2B4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9CC4935"/>
    <w:multiLevelType w:val="multilevel"/>
    <w:tmpl w:val="851C1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D6B35CC"/>
    <w:multiLevelType w:val="hybridMultilevel"/>
    <w:tmpl w:val="96F6C3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A51057"/>
    <w:multiLevelType w:val="hybridMultilevel"/>
    <w:tmpl w:val="73AE3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D613B1"/>
    <w:multiLevelType w:val="hybridMultilevel"/>
    <w:tmpl w:val="8A265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397160"/>
    <w:multiLevelType w:val="hybridMultilevel"/>
    <w:tmpl w:val="5B5EAC18"/>
    <w:lvl w:ilvl="0" w:tplc="72D831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697B6968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E108B8"/>
    <w:multiLevelType w:val="hybridMultilevel"/>
    <w:tmpl w:val="7AB8773E"/>
    <w:lvl w:ilvl="0" w:tplc="27E6EAF6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2"/>
  </w:num>
  <w:num w:numId="4">
    <w:abstractNumId w:val="30"/>
  </w:num>
  <w:num w:numId="5">
    <w:abstractNumId w:val="10"/>
  </w:num>
  <w:num w:numId="6">
    <w:abstractNumId w:val="29"/>
  </w:num>
  <w:num w:numId="7">
    <w:abstractNumId w:val="18"/>
  </w:num>
  <w:num w:numId="8">
    <w:abstractNumId w:val="23"/>
  </w:num>
  <w:num w:numId="9">
    <w:abstractNumId w:val="11"/>
  </w:num>
  <w:num w:numId="10">
    <w:abstractNumId w:val="21"/>
  </w:num>
  <w:num w:numId="11">
    <w:abstractNumId w:val="28"/>
  </w:num>
  <w:num w:numId="12">
    <w:abstractNumId w:val="26"/>
  </w:num>
  <w:num w:numId="13">
    <w:abstractNumId w:val="20"/>
  </w:num>
  <w:num w:numId="14">
    <w:abstractNumId w:val="17"/>
  </w:num>
  <w:num w:numId="15">
    <w:abstractNumId w:val="33"/>
  </w:num>
  <w:num w:numId="16">
    <w:abstractNumId w:val="13"/>
  </w:num>
  <w:num w:numId="17">
    <w:abstractNumId w:val="15"/>
  </w:num>
  <w:num w:numId="18">
    <w:abstractNumId w:val="34"/>
  </w:num>
  <w:num w:numId="19">
    <w:abstractNumId w:val="32"/>
  </w:num>
  <w:num w:numId="20">
    <w:abstractNumId w:val="0"/>
  </w:num>
  <w:num w:numId="21">
    <w:abstractNumId w:val="7"/>
  </w:num>
  <w:num w:numId="22">
    <w:abstractNumId w:val="24"/>
  </w:num>
  <w:num w:numId="23">
    <w:abstractNumId w:val="22"/>
  </w:num>
  <w:num w:numId="24">
    <w:abstractNumId w:val="1"/>
  </w:num>
  <w:num w:numId="25">
    <w:abstractNumId w:val="2"/>
  </w:num>
  <w:num w:numId="26">
    <w:abstractNumId w:val="3"/>
  </w:num>
  <w:num w:numId="27">
    <w:abstractNumId w:val="4"/>
  </w:num>
  <w:num w:numId="28">
    <w:abstractNumId w:val="5"/>
  </w:num>
  <w:num w:numId="29">
    <w:abstractNumId w:val="16"/>
  </w:num>
  <w:num w:numId="30">
    <w:abstractNumId w:val="25"/>
  </w:num>
  <w:num w:numId="31">
    <w:abstractNumId w:val="9"/>
  </w:num>
  <w:num w:numId="32">
    <w:abstractNumId w:val="19"/>
  </w:num>
  <w:num w:numId="33">
    <w:abstractNumId w:val="27"/>
  </w:num>
  <w:num w:numId="34">
    <w:abstractNumId w:val="14"/>
  </w:num>
  <w:num w:numId="35">
    <w:abstractNumId w:val="3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A44"/>
    <w:rsid w:val="00003523"/>
    <w:rsid w:val="0002350F"/>
    <w:rsid w:val="00032F16"/>
    <w:rsid w:val="00043740"/>
    <w:rsid w:val="00051C53"/>
    <w:rsid w:val="00061F54"/>
    <w:rsid w:val="000649C3"/>
    <w:rsid w:val="000657D4"/>
    <w:rsid w:val="00070C5A"/>
    <w:rsid w:val="000779CF"/>
    <w:rsid w:val="00084960"/>
    <w:rsid w:val="000B0B44"/>
    <w:rsid w:val="000B6996"/>
    <w:rsid w:val="000C3636"/>
    <w:rsid w:val="000E23F3"/>
    <w:rsid w:val="000E437D"/>
    <w:rsid w:val="000E50FE"/>
    <w:rsid w:val="000E5288"/>
    <w:rsid w:val="000F3FE7"/>
    <w:rsid w:val="000F64E0"/>
    <w:rsid w:val="001049FA"/>
    <w:rsid w:val="00110116"/>
    <w:rsid w:val="00121A93"/>
    <w:rsid w:val="00124DB8"/>
    <w:rsid w:val="001274B7"/>
    <w:rsid w:val="0014694C"/>
    <w:rsid w:val="001611A3"/>
    <w:rsid w:val="001631FA"/>
    <w:rsid w:val="00171C67"/>
    <w:rsid w:val="001759A2"/>
    <w:rsid w:val="001812A6"/>
    <w:rsid w:val="001944AC"/>
    <w:rsid w:val="00197480"/>
    <w:rsid w:val="001A3000"/>
    <w:rsid w:val="001B264C"/>
    <w:rsid w:val="001B3C4B"/>
    <w:rsid w:val="001B69E2"/>
    <w:rsid w:val="001C524D"/>
    <w:rsid w:val="001D0595"/>
    <w:rsid w:val="001D2DA8"/>
    <w:rsid w:val="001E137D"/>
    <w:rsid w:val="001F3C1F"/>
    <w:rsid w:val="001F6C2C"/>
    <w:rsid w:val="002365E6"/>
    <w:rsid w:val="002426B1"/>
    <w:rsid w:val="00243152"/>
    <w:rsid w:val="002617DD"/>
    <w:rsid w:val="002637B0"/>
    <w:rsid w:val="002653A2"/>
    <w:rsid w:val="002733BC"/>
    <w:rsid w:val="002937B1"/>
    <w:rsid w:val="002D1141"/>
    <w:rsid w:val="002D79C2"/>
    <w:rsid w:val="00303D78"/>
    <w:rsid w:val="003043CF"/>
    <w:rsid w:val="003068A9"/>
    <w:rsid w:val="003204A9"/>
    <w:rsid w:val="00320AC9"/>
    <w:rsid w:val="003265F9"/>
    <w:rsid w:val="00330CEF"/>
    <w:rsid w:val="003531D4"/>
    <w:rsid w:val="00360BE5"/>
    <w:rsid w:val="00364F36"/>
    <w:rsid w:val="003701D7"/>
    <w:rsid w:val="003748DD"/>
    <w:rsid w:val="00377CAE"/>
    <w:rsid w:val="00385D5C"/>
    <w:rsid w:val="003B203E"/>
    <w:rsid w:val="003D0CB1"/>
    <w:rsid w:val="003D69DF"/>
    <w:rsid w:val="003E7519"/>
    <w:rsid w:val="003F0D04"/>
    <w:rsid w:val="00411832"/>
    <w:rsid w:val="00415CE5"/>
    <w:rsid w:val="0041680F"/>
    <w:rsid w:val="004176FA"/>
    <w:rsid w:val="004253E9"/>
    <w:rsid w:val="004276F2"/>
    <w:rsid w:val="00431DE5"/>
    <w:rsid w:val="0043685A"/>
    <w:rsid w:val="00450D36"/>
    <w:rsid w:val="004539E2"/>
    <w:rsid w:val="004552B7"/>
    <w:rsid w:val="0046270D"/>
    <w:rsid w:val="00477461"/>
    <w:rsid w:val="004872C0"/>
    <w:rsid w:val="004A05D8"/>
    <w:rsid w:val="004B2AA4"/>
    <w:rsid w:val="004B72B4"/>
    <w:rsid w:val="004C3846"/>
    <w:rsid w:val="004C6CAA"/>
    <w:rsid w:val="004C7E7C"/>
    <w:rsid w:val="004D699B"/>
    <w:rsid w:val="004D6B1B"/>
    <w:rsid w:val="004E3A64"/>
    <w:rsid w:val="004E5A18"/>
    <w:rsid w:val="004E6130"/>
    <w:rsid w:val="004E6927"/>
    <w:rsid w:val="005118E9"/>
    <w:rsid w:val="00517576"/>
    <w:rsid w:val="005219D3"/>
    <w:rsid w:val="00524EA1"/>
    <w:rsid w:val="00556AE3"/>
    <w:rsid w:val="00565C1A"/>
    <w:rsid w:val="005753A9"/>
    <w:rsid w:val="00587650"/>
    <w:rsid w:val="005A5F4E"/>
    <w:rsid w:val="005B0CAF"/>
    <w:rsid w:val="005B1686"/>
    <w:rsid w:val="005B2E53"/>
    <w:rsid w:val="005B489A"/>
    <w:rsid w:val="005C4541"/>
    <w:rsid w:val="005C78BB"/>
    <w:rsid w:val="005F0C12"/>
    <w:rsid w:val="005F0FD3"/>
    <w:rsid w:val="005F2612"/>
    <w:rsid w:val="005F4389"/>
    <w:rsid w:val="00610993"/>
    <w:rsid w:val="00622127"/>
    <w:rsid w:val="006250C3"/>
    <w:rsid w:val="00625D77"/>
    <w:rsid w:val="00626055"/>
    <w:rsid w:val="00627864"/>
    <w:rsid w:val="00636A44"/>
    <w:rsid w:val="006543F6"/>
    <w:rsid w:val="00656EB7"/>
    <w:rsid w:val="00662CE5"/>
    <w:rsid w:val="00666C83"/>
    <w:rsid w:val="006757F8"/>
    <w:rsid w:val="00686FFF"/>
    <w:rsid w:val="0069307F"/>
    <w:rsid w:val="00697198"/>
    <w:rsid w:val="006A671D"/>
    <w:rsid w:val="006A7D06"/>
    <w:rsid w:val="006C2A27"/>
    <w:rsid w:val="006C46A6"/>
    <w:rsid w:val="006D5577"/>
    <w:rsid w:val="006D5B32"/>
    <w:rsid w:val="006E2AAF"/>
    <w:rsid w:val="006F0B67"/>
    <w:rsid w:val="006F4BFB"/>
    <w:rsid w:val="006F4E7F"/>
    <w:rsid w:val="00705CE1"/>
    <w:rsid w:val="00710ED3"/>
    <w:rsid w:val="00713184"/>
    <w:rsid w:val="0071378E"/>
    <w:rsid w:val="00733688"/>
    <w:rsid w:val="00742A54"/>
    <w:rsid w:val="00751CB2"/>
    <w:rsid w:val="00757E1F"/>
    <w:rsid w:val="00764596"/>
    <w:rsid w:val="00766949"/>
    <w:rsid w:val="00773506"/>
    <w:rsid w:val="00777147"/>
    <w:rsid w:val="00784D56"/>
    <w:rsid w:val="00795D0C"/>
    <w:rsid w:val="007A5BE3"/>
    <w:rsid w:val="007B244C"/>
    <w:rsid w:val="007B7064"/>
    <w:rsid w:val="007D7476"/>
    <w:rsid w:val="007E4886"/>
    <w:rsid w:val="007F0631"/>
    <w:rsid w:val="008323D5"/>
    <w:rsid w:val="008404DB"/>
    <w:rsid w:val="00853F62"/>
    <w:rsid w:val="00861649"/>
    <w:rsid w:val="00875A64"/>
    <w:rsid w:val="00882A9B"/>
    <w:rsid w:val="0088408C"/>
    <w:rsid w:val="00891805"/>
    <w:rsid w:val="00891DE2"/>
    <w:rsid w:val="008933A4"/>
    <w:rsid w:val="00894458"/>
    <w:rsid w:val="008A4706"/>
    <w:rsid w:val="008A68C0"/>
    <w:rsid w:val="008B29D9"/>
    <w:rsid w:val="008B4975"/>
    <w:rsid w:val="008B665F"/>
    <w:rsid w:val="008C3172"/>
    <w:rsid w:val="008C793A"/>
    <w:rsid w:val="008E2241"/>
    <w:rsid w:val="008F6FAD"/>
    <w:rsid w:val="008F7F86"/>
    <w:rsid w:val="00901CFC"/>
    <w:rsid w:val="00930A7E"/>
    <w:rsid w:val="00930D79"/>
    <w:rsid w:val="00943379"/>
    <w:rsid w:val="009511AC"/>
    <w:rsid w:val="009574CD"/>
    <w:rsid w:val="0096035B"/>
    <w:rsid w:val="00962295"/>
    <w:rsid w:val="0097392F"/>
    <w:rsid w:val="00995B42"/>
    <w:rsid w:val="009A62C9"/>
    <w:rsid w:val="009A6500"/>
    <w:rsid w:val="009B02BF"/>
    <w:rsid w:val="009B145A"/>
    <w:rsid w:val="009C11EB"/>
    <w:rsid w:val="009D66D3"/>
    <w:rsid w:val="009E29AF"/>
    <w:rsid w:val="009F0973"/>
    <w:rsid w:val="009F2E07"/>
    <w:rsid w:val="00A005A2"/>
    <w:rsid w:val="00A13E4C"/>
    <w:rsid w:val="00A21F7E"/>
    <w:rsid w:val="00A310D3"/>
    <w:rsid w:val="00A33D00"/>
    <w:rsid w:val="00A4034F"/>
    <w:rsid w:val="00A4105E"/>
    <w:rsid w:val="00A42AC0"/>
    <w:rsid w:val="00A43931"/>
    <w:rsid w:val="00A47330"/>
    <w:rsid w:val="00A55E78"/>
    <w:rsid w:val="00A57846"/>
    <w:rsid w:val="00A71A79"/>
    <w:rsid w:val="00A7747D"/>
    <w:rsid w:val="00A77EB6"/>
    <w:rsid w:val="00A81BAC"/>
    <w:rsid w:val="00A84081"/>
    <w:rsid w:val="00A92359"/>
    <w:rsid w:val="00AA0ED2"/>
    <w:rsid w:val="00AB0735"/>
    <w:rsid w:val="00AC5A5A"/>
    <w:rsid w:val="00AD6ED1"/>
    <w:rsid w:val="00AE2307"/>
    <w:rsid w:val="00AE3A03"/>
    <w:rsid w:val="00AE77CF"/>
    <w:rsid w:val="00AF0346"/>
    <w:rsid w:val="00AF0684"/>
    <w:rsid w:val="00AF36BF"/>
    <w:rsid w:val="00AF632E"/>
    <w:rsid w:val="00B00E37"/>
    <w:rsid w:val="00B22E07"/>
    <w:rsid w:val="00B3660D"/>
    <w:rsid w:val="00B43EB6"/>
    <w:rsid w:val="00B44E89"/>
    <w:rsid w:val="00B634B7"/>
    <w:rsid w:val="00B7723F"/>
    <w:rsid w:val="00B8726D"/>
    <w:rsid w:val="00B941E3"/>
    <w:rsid w:val="00B96442"/>
    <w:rsid w:val="00BC07A7"/>
    <w:rsid w:val="00BC0A94"/>
    <w:rsid w:val="00BC116A"/>
    <w:rsid w:val="00BF0353"/>
    <w:rsid w:val="00BF22AE"/>
    <w:rsid w:val="00BF4358"/>
    <w:rsid w:val="00C04252"/>
    <w:rsid w:val="00C1690A"/>
    <w:rsid w:val="00C16B87"/>
    <w:rsid w:val="00C17CFE"/>
    <w:rsid w:val="00C34C8B"/>
    <w:rsid w:val="00C414C5"/>
    <w:rsid w:val="00C4201D"/>
    <w:rsid w:val="00C50292"/>
    <w:rsid w:val="00C54E83"/>
    <w:rsid w:val="00C64AAC"/>
    <w:rsid w:val="00C671DA"/>
    <w:rsid w:val="00C7017B"/>
    <w:rsid w:val="00CA262E"/>
    <w:rsid w:val="00CB22DA"/>
    <w:rsid w:val="00CB7B4E"/>
    <w:rsid w:val="00CC01D0"/>
    <w:rsid w:val="00CC086B"/>
    <w:rsid w:val="00CC13AE"/>
    <w:rsid w:val="00CC7CC2"/>
    <w:rsid w:val="00CF6380"/>
    <w:rsid w:val="00CF78DE"/>
    <w:rsid w:val="00D12B7A"/>
    <w:rsid w:val="00D14E68"/>
    <w:rsid w:val="00D232FB"/>
    <w:rsid w:val="00D37C17"/>
    <w:rsid w:val="00D41F79"/>
    <w:rsid w:val="00D440C4"/>
    <w:rsid w:val="00D67F6B"/>
    <w:rsid w:val="00D834B2"/>
    <w:rsid w:val="00D86786"/>
    <w:rsid w:val="00D87E36"/>
    <w:rsid w:val="00D92D56"/>
    <w:rsid w:val="00D96311"/>
    <w:rsid w:val="00D96CA5"/>
    <w:rsid w:val="00DA5B4E"/>
    <w:rsid w:val="00DA68A4"/>
    <w:rsid w:val="00DB0AB7"/>
    <w:rsid w:val="00DB4026"/>
    <w:rsid w:val="00DC6A80"/>
    <w:rsid w:val="00DD0899"/>
    <w:rsid w:val="00DD2126"/>
    <w:rsid w:val="00DE2FBD"/>
    <w:rsid w:val="00DE4C2B"/>
    <w:rsid w:val="00DE68CF"/>
    <w:rsid w:val="00DF3DB3"/>
    <w:rsid w:val="00DF551E"/>
    <w:rsid w:val="00E022D7"/>
    <w:rsid w:val="00E11F29"/>
    <w:rsid w:val="00E30CD0"/>
    <w:rsid w:val="00E379A0"/>
    <w:rsid w:val="00E4644B"/>
    <w:rsid w:val="00E62206"/>
    <w:rsid w:val="00E63BF5"/>
    <w:rsid w:val="00E73FDE"/>
    <w:rsid w:val="00E926FD"/>
    <w:rsid w:val="00E95566"/>
    <w:rsid w:val="00EA67D6"/>
    <w:rsid w:val="00EC3979"/>
    <w:rsid w:val="00EC3AC4"/>
    <w:rsid w:val="00EC3D69"/>
    <w:rsid w:val="00ED63C4"/>
    <w:rsid w:val="00ED7752"/>
    <w:rsid w:val="00EE284C"/>
    <w:rsid w:val="00EE3180"/>
    <w:rsid w:val="00EE788E"/>
    <w:rsid w:val="00EE7DCD"/>
    <w:rsid w:val="00EF5031"/>
    <w:rsid w:val="00EF6E91"/>
    <w:rsid w:val="00F3375A"/>
    <w:rsid w:val="00F427E2"/>
    <w:rsid w:val="00F46E32"/>
    <w:rsid w:val="00F52B5A"/>
    <w:rsid w:val="00F53FBA"/>
    <w:rsid w:val="00F7029D"/>
    <w:rsid w:val="00F7642A"/>
    <w:rsid w:val="00F95111"/>
    <w:rsid w:val="00FA3C97"/>
    <w:rsid w:val="00FC1E7B"/>
    <w:rsid w:val="00FC4540"/>
    <w:rsid w:val="00FC5BB2"/>
    <w:rsid w:val="00FC6486"/>
    <w:rsid w:val="00FE7DCF"/>
    <w:rsid w:val="00FF1194"/>
    <w:rsid w:val="00FF5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normal"/>
    <w:next w:val="normal"/>
    <w:link w:val="10"/>
    <w:qFormat/>
    <w:rsid w:val="00636A44"/>
    <w:pPr>
      <w:spacing w:before="480" w:after="120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636A44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36A44"/>
    <w:pPr>
      <w:keepNext/>
      <w:outlineLvl w:val="2"/>
    </w:pPr>
    <w:rPr>
      <w:b/>
      <w:bCs/>
      <w:sz w:val="22"/>
    </w:rPr>
  </w:style>
  <w:style w:type="paragraph" w:styleId="5">
    <w:name w:val="heading 5"/>
    <w:basedOn w:val="a"/>
    <w:next w:val="a"/>
    <w:link w:val="50"/>
    <w:qFormat/>
    <w:rsid w:val="004E613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36A44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10">
    <w:name w:val="Заголовок 1 Знак"/>
    <w:basedOn w:val="a0"/>
    <w:link w:val="1"/>
    <w:rsid w:val="00636A44"/>
    <w:rPr>
      <w:rFonts w:ascii="Arial" w:eastAsia="Arial" w:hAnsi="Arial" w:cs="Arial"/>
      <w:b/>
      <w:color w:val="000000"/>
      <w:sz w:val="36"/>
      <w:lang w:eastAsia="ru-RU"/>
    </w:rPr>
  </w:style>
  <w:style w:type="character" w:customStyle="1" w:styleId="20">
    <w:name w:val="Заголовок 2 Знак"/>
    <w:basedOn w:val="a0"/>
    <w:link w:val="2"/>
    <w:rsid w:val="00636A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36A44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E613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alloon Text"/>
    <w:basedOn w:val="a"/>
    <w:link w:val="a4"/>
    <w:unhideWhenUsed/>
    <w:rsid w:val="00636A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36A4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36A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36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636A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36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link w:val="aa"/>
    <w:uiPriority w:val="99"/>
    <w:unhideWhenUsed/>
    <w:rsid w:val="00636A44"/>
    <w:pPr>
      <w:spacing w:before="100" w:beforeAutospacing="1" w:after="100" w:afterAutospacing="1"/>
    </w:pPr>
  </w:style>
  <w:style w:type="character" w:customStyle="1" w:styleId="aa">
    <w:name w:val="Обычный (веб) Знак"/>
    <w:basedOn w:val="a0"/>
    <w:link w:val="a9"/>
    <w:rsid w:val="009A6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636A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57846"/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636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link w:val="ad"/>
    <w:uiPriority w:val="34"/>
    <w:qFormat/>
    <w:rsid w:val="00636A44"/>
    <w:pPr>
      <w:ind w:left="720"/>
      <w:contextualSpacing/>
    </w:pPr>
  </w:style>
  <w:style w:type="character" w:customStyle="1" w:styleId="ad">
    <w:name w:val="Абзац списка Знак"/>
    <w:link w:val="ac"/>
    <w:locked/>
    <w:rsid w:val="009A6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636A44"/>
    <w:pPr>
      <w:suppressAutoHyphens/>
      <w:jc w:val="center"/>
    </w:pPr>
    <w:rPr>
      <w:b/>
      <w:sz w:val="20"/>
      <w:szCs w:val="20"/>
      <w:lang w:eastAsia="ar-SA"/>
    </w:rPr>
  </w:style>
  <w:style w:type="paragraph" w:customStyle="1" w:styleId="ConsNonformat">
    <w:name w:val="ConsNonformat"/>
    <w:rsid w:val="00636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page number"/>
    <w:basedOn w:val="a0"/>
    <w:rsid w:val="00636A44"/>
  </w:style>
  <w:style w:type="character" w:customStyle="1" w:styleId="blk3">
    <w:name w:val="blk3"/>
    <w:basedOn w:val="a0"/>
    <w:rsid w:val="00636A44"/>
    <w:rPr>
      <w:vanish w:val="0"/>
      <w:webHidden w:val="0"/>
      <w:specVanish w:val="0"/>
    </w:rPr>
  </w:style>
  <w:style w:type="paragraph" w:styleId="af">
    <w:name w:val="Title"/>
    <w:basedOn w:val="a"/>
    <w:next w:val="a"/>
    <w:link w:val="af0"/>
    <w:uiPriority w:val="10"/>
    <w:qFormat/>
    <w:rsid w:val="00636A4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0">
    <w:name w:val="Название Знак"/>
    <w:basedOn w:val="a0"/>
    <w:link w:val="af"/>
    <w:uiPriority w:val="10"/>
    <w:rsid w:val="00636A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636A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1">
    <w:name w:val="Hyperlink"/>
    <w:uiPriority w:val="99"/>
    <w:rsid w:val="00636A44"/>
    <w:rPr>
      <w:color w:val="0000FF"/>
      <w:u w:val="single"/>
    </w:rPr>
  </w:style>
  <w:style w:type="character" w:styleId="af2">
    <w:name w:val="Emphasis"/>
    <w:basedOn w:val="a0"/>
    <w:qFormat/>
    <w:rsid w:val="00636A44"/>
    <w:rPr>
      <w:i/>
      <w:iCs/>
    </w:rPr>
  </w:style>
  <w:style w:type="paragraph" w:styleId="af3">
    <w:name w:val="No Spacing"/>
    <w:link w:val="af4"/>
    <w:uiPriority w:val="1"/>
    <w:qFormat/>
    <w:rsid w:val="00636A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4">
    <w:name w:val="Без интервала Знак"/>
    <w:basedOn w:val="a0"/>
    <w:link w:val="af3"/>
    <w:uiPriority w:val="1"/>
    <w:rsid w:val="00636A44"/>
    <w:rPr>
      <w:rFonts w:ascii="Calibri" w:eastAsia="Calibri" w:hAnsi="Calibri" w:cs="Times New Roman"/>
    </w:rPr>
  </w:style>
  <w:style w:type="paragraph" w:customStyle="1" w:styleId="ConsPlusTitle">
    <w:name w:val="ConsPlusTitle"/>
    <w:rsid w:val="00636A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endnote text"/>
    <w:basedOn w:val="a"/>
    <w:link w:val="af6"/>
    <w:rsid w:val="00636A44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rsid w:val="00636A44"/>
    <w:rPr>
      <w:vertAlign w:val="superscript"/>
    </w:rPr>
  </w:style>
  <w:style w:type="paragraph" w:styleId="af8">
    <w:name w:val="footnote text"/>
    <w:basedOn w:val="a"/>
    <w:link w:val="af9"/>
    <w:uiPriority w:val="99"/>
    <w:rsid w:val="00636A44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uiPriority w:val="99"/>
    <w:rsid w:val="00636A44"/>
    <w:rPr>
      <w:vertAlign w:val="superscript"/>
    </w:rPr>
  </w:style>
  <w:style w:type="paragraph" w:customStyle="1" w:styleId="ConsPlusNonformat">
    <w:name w:val="ConsPlusNonformat"/>
    <w:rsid w:val="00636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36A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annotation reference"/>
    <w:basedOn w:val="a0"/>
    <w:uiPriority w:val="99"/>
    <w:rsid w:val="00636A44"/>
    <w:rPr>
      <w:sz w:val="16"/>
      <w:szCs w:val="16"/>
    </w:rPr>
  </w:style>
  <w:style w:type="paragraph" w:styleId="afc">
    <w:name w:val="annotation text"/>
    <w:basedOn w:val="a"/>
    <w:link w:val="afd"/>
    <w:rsid w:val="00636A44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rsid w:val="00636A44"/>
    <w:rPr>
      <w:b/>
      <w:bCs/>
    </w:rPr>
  </w:style>
  <w:style w:type="character" w:customStyle="1" w:styleId="aff">
    <w:name w:val="Тема примечания Знак"/>
    <w:basedOn w:val="afd"/>
    <w:link w:val="afe"/>
    <w:rsid w:val="00636A44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636A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36A4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36A44"/>
  </w:style>
  <w:style w:type="paragraph" w:customStyle="1" w:styleId="s1">
    <w:name w:val="s_1"/>
    <w:basedOn w:val="a"/>
    <w:rsid w:val="00636A44"/>
    <w:pPr>
      <w:spacing w:before="100" w:beforeAutospacing="1" w:after="100" w:afterAutospacing="1"/>
    </w:pPr>
  </w:style>
  <w:style w:type="paragraph" w:customStyle="1" w:styleId="s3">
    <w:name w:val="s_3"/>
    <w:basedOn w:val="a"/>
    <w:rsid w:val="00636A44"/>
    <w:pPr>
      <w:spacing w:before="100" w:beforeAutospacing="1" w:after="100" w:afterAutospacing="1"/>
    </w:pPr>
  </w:style>
  <w:style w:type="paragraph" w:customStyle="1" w:styleId="s16">
    <w:name w:val="s_16"/>
    <w:basedOn w:val="a"/>
    <w:rsid w:val="00636A44"/>
    <w:pPr>
      <w:spacing w:before="100" w:beforeAutospacing="1" w:after="100" w:afterAutospacing="1"/>
    </w:pPr>
  </w:style>
  <w:style w:type="paragraph" w:customStyle="1" w:styleId="Standard">
    <w:name w:val="Standard"/>
    <w:rsid w:val="00636A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customStyle="1" w:styleId="hl41">
    <w:name w:val="hl41"/>
    <w:rsid w:val="00636A44"/>
    <w:rPr>
      <w:b/>
      <w:bCs/>
      <w:sz w:val="20"/>
      <w:szCs w:val="20"/>
    </w:rPr>
  </w:style>
  <w:style w:type="paragraph" w:customStyle="1" w:styleId="ConsCell">
    <w:name w:val="ConsCell"/>
    <w:rsid w:val="00636A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ff0">
    <w:name w:val="FollowedHyperlink"/>
    <w:basedOn w:val="a0"/>
    <w:uiPriority w:val="99"/>
    <w:unhideWhenUsed/>
    <w:rsid w:val="00636A44"/>
    <w:rPr>
      <w:color w:val="800080"/>
      <w:u w:val="single"/>
    </w:rPr>
  </w:style>
  <w:style w:type="paragraph" w:customStyle="1" w:styleId="xl65">
    <w:name w:val="xl65"/>
    <w:basedOn w:val="a"/>
    <w:rsid w:val="00636A44"/>
    <w:pPr>
      <w:spacing w:before="100" w:beforeAutospacing="1" w:after="100" w:afterAutospacing="1"/>
      <w:jc w:val="right"/>
    </w:pPr>
  </w:style>
  <w:style w:type="paragraph" w:customStyle="1" w:styleId="xl66">
    <w:name w:val="xl66"/>
    <w:basedOn w:val="a"/>
    <w:rsid w:val="00636A44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36A4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rsid w:val="00636A44"/>
    <w:pPr>
      <w:spacing w:before="100" w:beforeAutospacing="1" w:after="100" w:afterAutospacing="1"/>
    </w:pPr>
  </w:style>
  <w:style w:type="paragraph" w:customStyle="1" w:styleId="xl69">
    <w:name w:val="xl69"/>
    <w:basedOn w:val="a"/>
    <w:rsid w:val="00636A44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75">
    <w:name w:val="xl75"/>
    <w:basedOn w:val="a"/>
    <w:rsid w:val="00636A44"/>
    <w:pPr>
      <w:spacing w:before="100" w:beforeAutospacing="1" w:after="100" w:afterAutospacing="1"/>
    </w:pPr>
  </w:style>
  <w:style w:type="paragraph" w:customStyle="1" w:styleId="xl76">
    <w:name w:val="xl76"/>
    <w:basedOn w:val="a"/>
    <w:rsid w:val="00636A4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"/>
    <w:rsid w:val="00636A44"/>
    <w:pP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79">
    <w:name w:val="xl7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1">
    <w:name w:val="xl8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2">
    <w:name w:val="xl8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8">
    <w:name w:val="xl8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9">
    <w:name w:val="xl8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90">
    <w:name w:val="xl9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636A44"/>
    <w:pPr>
      <w:shd w:val="clear" w:color="000000" w:fill="FFFF00"/>
      <w:spacing w:before="100" w:beforeAutospacing="1" w:after="100" w:afterAutospacing="1"/>
    </w:pPr>
  </w:style>
  <w:style w:type="paragraph" w:customStyle="1" w:styleId="xl96">
    <w:name w:val="xl96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7">
    <w:name w:val="xl97"/>
    <w:basedOn w:val="a"/>
    <w:rsid w:val="00636A44"/>
    <w:pPr>
      <w:shd w:val="clear" w:color="000000" w:fill="FFFF00"/>
      <w:spacing w:before="100" w:beforeAutospacing="1" w:after="100" w:afterAutospacing="1"/>
    </w:pPr>
    <w:rPr>
      <w:color w:val="FFFFFF"/>
    </w:rPr>
  </w:style>
  <w:style w:type="paragraph" w:customStyle="1" w:styleId="xl98">
    <w:name w:val="xl9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5">
    <w:name w:val="xl105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07">
    <w:name w:val="xl107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08">
    <w:name w:val="xl10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headertext">
    <w:name w:val="headertext"/>
    <w:basedOn w:val="a"/>
    <w:rsid w:val="00636A44"/>
    <w:pPr>
      <w:spacing w:before="100" w:beforeAutospacing="1" w:after="100" w:afterAutospacing="1"/>
    </w:pPr>
  </w:style>
  <w:style w:type="paragraph" w:customStyle="1" w:styleId="BlockQuotation">
    <w:name w:val="Block Quotation"/>
    <w:basedOn w:val="a"/>
    <w:rsid w:val="00636A44"/>
    <w:pPr>
      <w:widowControl w:val="0"/>
      <w:suppressAutoHyphens/>
      <w:ind w:left="3686" w:right="-144" w:firstLine="4678"/>
      <w:jc w:val="both"/>
    </w:pPr>
    <w:rPr>
      <w:sz w:val="28"/>
      <w:szCs w:val="20"/>
      <w:lang w:eastAsia="ar-SA"/>
    </w:rPr>
  </w:style>
  <w:style w:type="paragraph" w:styleId="aff1">
    <w:name w:val="Body Text Indent"/>
    <w:basedOn w:val="a"/>
    <w:link w:val="aff2"/>
    <w:rsid w:val="00636A44"/>
    <w:pPr>
      <w:ind w:left="360"/>
    </w:pPr>
    <w:rPr>
      <w:sz w:val="28"/>
    </w:rPr>
  </w:style>
  <w:style w:type="character" w:customStyle="1" w:styleId="aff2">
    <w:name w:val="Основной текст с отступом Знак"/>
    <w:basedOn w:val="a0"/>
    <w:link w:val="aff1"/>
    <w:rsid w:val="00636A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ody Text"/>
    <w:basedOn w:val="a"/>
    <w:link w:val="aff4"/>
    <w:rsid w:val="00636A44"/>
    <w:rPr>
      <w:sz w:val="28"/>
    </w:rPr>
  </w:style>
  <w:style w:type="character" w:customStyle="1" w:styleId="aff4">
    <w:name w:val="Основной текст Знак"/>
    <w:basedOn w:val="a0"/>
    <w:link w:val="aff3"/>
    <w:rsid w:val="00636A4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(2)_"/>
    <w:link w:val="23"/>
    <w:locked/>
    <w:rsid w:val="00E63BF5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63BF5"/>
    <w:pPr>
      <w:widowControl w:val="0"/>
      <w:shd w:val="clear" w:color="auto" w:fill="FFFFFF"/>
      <w:spacing w:before="780" w:line="480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8">
    <w:name w:val="Основной текст (8)_"/>
    <w:link w:val="80"/>
    <w:locked/>
    <w:rsid w:val="00E63BF5"/>
    <w:rPr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63BF5"/>
    <w:pPr>
      <w:widowControl w:val="0"/>
      <w:shd w:val="clear" w:color="auto" w:fill="FFFFFF"/>
      <w:spacing w:after="480" w:line="324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Style1">
    <w:name w:val="Style1"/>
    <w:basedOn w:val="a"/>
    <w:uiPriority w:val="99"/>
    <w:rsid w:val="00A4105E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Theme="minorEastAsia"/>
    </w:rPr>
  </w:style>
  <w:style w:type="character" w:customStyle="1" w:styleId="FontStyle18">
    <w:name w:val="Font Style18"/>
    <w:basedOn w:val="a0"/>
    <w:uiPriority w:val="99"/>
    <w:rsid w:val="00A4105E"/>
    <w:rPr>
      <w:rFonts w:ascii="Times New Roman" w:hAnsi="Times New Roman" w:cs="Times New Roman" w:hint="default"/>
      <w:sz w:val="26"/>
      <w:szCs w:val="26"/>
    </w:rPr>
  </w:style>
  <w:style w:type="character" w:styleId="aff5">
    <w:name w:val="Strong"/>
    <w:basedOn w:val="a0"/>
    <w:qFormat/>
    <w:rsid w:val="00A4105E"/>
    <w:rPr>
      <w:b/>
      <w:bCs/>
    </w:rPr>
  </w:style>
  <w:style w:type="paragraph" w:customStyle="1" w:styleId="11">
    <w:name w:val="Заголовок1"/>
    <w:basedOn w:val="a"/>
    <w:next w:val="aff3"/>
    <w:rsid w:val="00891DE2"/>
    <w:pPr>
      <w:keepNext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x-phmenubutton">
    <w:name w:val="x-ph__menu__button"/>
    <w:basedOn w:val="a0"/>
    <w:rsid w:val="00891DE2"/>
  </w:style>
  <w:style w:type="paragraph" w:customStyle="1" w:styleId="PreformattedText">
    <w:name w:val="Preformatted Text"/>
    <w:basedOn w:val="a"/>
    <w:qFormat/>
    <w:rsid w:val="00431DE5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customStyle="1" w:styleId="printj">
    <w:name w:val="printj"/>
    <w:basedOn w:val="a"/>
    <w:rsid w:val="00CF6380"/>
    <w:pPr>
      <w:spacing w:before="144" w:after="288"/>
      <w:jc w:val="both"/>
    </w:pPr>
  </w:style>
  <w:style w:type="character" w:customStyle="1" w:styleId="aff6">
    <w:name w:val="Основной текст_"/>
    <w:basedOn w:val="a0"/>
    <w:link w:val="31"/>
    <w:rsid w:val="00BC07A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ff6"/>
    <w:rsid w:val="00BC07A7"/>
    <w:pPr>
      <w:widowControl w:val="0"/>
      <w:shd w:val="clear" w:color="auto" w:fill="FFFFFF"/>
      <w:spacing w:before="480" w:line="259" w:lineRule="exact"/>
      <w:ind w:hanging="1920"/>
    </w:pPr>
    <w:rPr>
      <w:sz w:val="22"/>
      <w:szCs w:val="22"/>
      <w:lang w:eastAsia="en-US"/>
    </w:rPr>
  </w:style>
  <w:style w:type="character" w:customStyle="1" w:styleId="aff7">
    <w:name w:val="Основной текст + Курсив"/>
    <w:basedOn w:val="aff6"/>
    <w:rsid w:val="00BC07A7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81">
    <w:name w:val="Основной текст (8) + Не курсив"/>
    <w:basedOn w:val="8"/>
    <w:rsid w:val="00BC07A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5pt">
    <w:name w:val="Основной текст + 11;5 pt"/>
    <w:basedOn w:val="aff6"/>
    <w:rsid w:val="00BC07A7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BC07A7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BC07A7"/>
    <w:pPr>
      <w:widowControl w:val="0"/>
      <w:shd w:val="clear" w:color="auto" w:fill="FFFFFF"/>
      <w:spacing w:before="840" w:line="0" w:lineRule="atLeast"/>
      <w:ind w:hanging="1000"/>
      <w:jc w:val="center"/>
    </w:pPr>
    <w:rPr>
      <w:b/>
      <w:bCs/>
      <w:spacing w:val="10"/>
      <w:sz w:val="22"/>
      <w:szCs w:val="22"/>
      <w:lang w:eastAsia="en-US"/>
    </w:rPr>
  </w:style>
  <w:style w:type="character" w:customStyle="1" w:styleId="0pt">
    <w:name w:val="Основной текст + Полужирный;Интервал 0 pt"/>
    <w:basedOn w:val="aff6"/>
    <w:rsid w:val="00BC07A7"/>
    <w:rPr>
      <w:b/>
      <w:bCs/>
      <w:color w:val="000000"/>
      <w:spacing w:val="10"/>
      <w:w w:val="100"/>
      <w:position w:val="0"/>
      <w:sz w:val="24"/>
      <w:szCs w:val="24"/>
      <w:lang w:val="ru-RU" w:eastAsia="ru-RU" w:bidi="ru-RU"/>
    </w:rPr>
  </w:style>
  <w:style w:type="character" w:customStyle="1" w:styleId="110pt">
    <w:name w:val="Основной текст (11) + Не полужирный;Интервал 0 pt"/>
    <w:basedOn w:val="110"/>
    <w:rsid w:val="00BC07A7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3D0CB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3D0CB1"/>
    <w:pPr>
      <w:widowControl w:val="0"/>
      <w:shd w:val="clear" w:color="auto" w:fill="FFFFFF"/>
      <w:spacing w:before="180" w:after="60" w:line="0" w:lineRule="atLeast"/>
      <w:jc w:val="center"/>
    </w:pPr>
    <w:rPr>
      <w:sz w:val="23"/>
      <w:szCs w:val="23"/>
      <w:lang w:eastAsia="en-US"/>
    </w:rPr>
  </w:style>
  <w:style w:type="character" w:customStyle="1" w:styleId="6">
    <w:name w:val="Основной текст (6)_"/>
    <w:basedOn w:val="a0"/>
    <w:link w:val="60"/>
    <w:rsid w:val="003D0CB1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D0CB1"/>
    <w:pPr>
      <w:widowControl w:val="0"/>
      <w:shd w:val="clear" w:color="auto" w:fill="FFFFFF"/>
      <w:spacing w:line="250" w:lineRule="exact"/>
      <w:jc w:val="center"/>
    </w:pPr>
    <w:rPr>
      <w:i/>
      <w:iCs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rsid w:val="003D0CB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321">
    <w:name w:val="Заголовок №3 (2)"/>
    <w:basedOn w:val="a"/>
    <w:link w:val="320"/>
    <w:rsid w:val="003D0CB1"/>
    <w:pPr>
      <w:widowControl w:val="0"/>
      <w:shd w:val="clear" w:color="auto" w:fill="FFFFFF"/>
      <w:spacing w:before="420" w:after="240" w:line="322" w:lineRule="exact"/>
      <w:outlineLvl w:val="2"/>
    </w:pPr>
    <w:rPr>
      <w:b/>
      <w:bCs/>
      <w:spacing w:val="10"/>
      <w:sz w:val="22"/>
      <w:szCs w:val="22"/>
      <w:lang w:eastAsia="en-US"/>
    </w:rPr>
  </w:style>
  <w:style w:type="character" w:customStyle="1" w:styleId="95pt">
    <w:name w:val="Основной текст + 9;5 pt;Полужирный;Курсив"/>
    <w:basedOn w:val="aff6"/>
    <w:rsid w:val="003D0CB1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9pt">
    <w:name w:val="Основной текст + 9 pt;Полужирный"/>
    <w:basedOn w:val="aff6"/>
    <w:rsid w:val="003D0CB1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34">
    <w:name w:val="Заголовок №3_"/>
    <w:basedOn w:val="a0"/>
    <w:link w:val="35"/>
    <w:rsid w:val="003D0CB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35">
    <w:name w:val="Заголовок №3"/>
    <w:basedOn w:val="a"/>
    <w:link w:val="34"/>
    <w:rsid w:val="003D0CB1"/>
    <w:pPr>
      <w:widowControl w:val="0"/>
      <w:shd w:val="clear" w:color="auto" w:fill="FFFFFF"/>
      <w:spacing w:before="300" w:after="300" w:line="322" w:lineRule="exact"/>
      <w:ind w:hanging="680"/>
      <w:jc w:val="center"/>
      <w:outlineLvl w:val="2"/>
    </w:pPr>
    <w:rPr>
      <w:b/>
      <w:bCs/>
      <w:spacing w:val="10"/>
      <w:sz w:val="22"/>
      <w:szCs w:val="22"/>
      <w:lang w:eastAsia="en-US"/>
    </w:rPr>
  </w:style>
  <w:style w:type="character" w:customStyle="1" w:styleId="30pt">
    <w:name w:val="Заголовок №3 + Не полужирный;Курсив;Интервал 0 pt"/>
    <w:basedOn w:val="34"/>
    <w:rsid w:val="003D0CB1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4">
    <w:name w:val="Основной текст (14)"/>
    <w:basedOn w:val="a0"/>
    <w:rsid w:val="003D0C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9pt">
    <w:name w:val="Основной текст (14) + 9 pt;Полужирный"/>
    <w:basedOn w:val="a0"/>
    <w:rsid w:val="003D0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">
    <w:name w:val="Основной текст2"/>
    <w:basedOn w:val="aff6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95pt">
    <w:name w:val="Основной текст (3) + 9;5 pt;Полужирный;Курсив"/>
    <w:basedOn w:val="32"/>
    <w:rsid w:val="003D0CB1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6Arial11pt">
    <w:name w:val="Основной текст (6) + Arial;11 pt;Полужирный;Не курсив"/>
    <w:basedOn w:val="6"/>
    <w:rsid w:val="003D0CB1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3D0CB1"/>
    <w:rPr>
      <w:sz w:val="20"/>
      <w:szCs w:val="20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3D0CB1"/>
    <w:pPr>
      <w:widowControl w:val="0"/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9">
    <w:name w:val="Основной текст (19)_"/>
    <w:basedOn w:val="a0"/>
    <w:link w:val="190"/>
    <w:rsid w:val="003D0CB1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3D0CB1"/>
    <w:pPr>
      <w:widowControl w:val="0"/>
      <w:shd w:val="clear" w:color="auto" w:fill="FFFFFF"/>
      <w:spacing w:before="240" w:line="0" w:lineRule="atLeast"/>
    </w:pPr>
    <w:rPr>
      <w:i/>
      <w:iCs/>
      <w:sz w:val="20"/>
      <w:szCs w:val="20"/>
      <w:lang w:eastAsia="en-US"/>
    </w:rPr>
  </w:style>
  <w:style w:type="character" w:customStyle="1" w:styleId="19CourierNew">
    <w:name w:val="Основной текст (19) + Courier New;Не курсив"/>
    <w:basedOn w:val="19"/>
    <w:rsid w:val="003D0CB1"/>
    <w:rPr>
      <w:rFonts w:ascii="Courier New" w:eastAsia="Courier New" w:hAnsi="Courier New" w:cs="Courier New"/>
      <w:color w:val="000000"/>
      <w:spacing w:val="0"/>
      <w:w w:val="100"/>
      <w:position w:val="0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3D0CB1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3D0CB1"/>
    <w:pPr>
      <w:widowControl w:val="0"/>
      <w:shd w:val="clear" w:color="auto" w:fill="FFFFFF"/>
      <w:spacing w:before="5040" w:line="0" w:lineRule="atLeast"/>
      <w:jc w:val="both"/>
    </w:pPr>
    <w:rPr>
      <w:b/>
      <w:bCs/>
      <w:i/>
      <w:iCs/>
      <w:sz w:val="19"/>
      <w:szCs w:val="19"/>
      <w:lang w:eastAsia="en-US"/>
    </w:rPr>
  </w:style>
  <w:style w:type="character" w:customStyle="1" w:styleId="99pt">
    <w:name w:val="Основной текст (9) + 9 pt;Не курсив"/>
    <w:basedOn w:val="9"/>
    <w:rsid w:val="003D0CB1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912pt">
    <w:name w:val="Основной текст (9) + 12 pt;Не полужирный;Не курсив"/>
    <w:basedOn w:val="9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111pt0pt">
    <w:name w:val="Основной текст (11) + 11 pt;Курсив;Интервал 0 pt"/>
    <w:basedOn w:val="110"/>
    <w:rsid w:val="003D0CB1"/>
    <w:rPr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3D0CB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3D0CB1"/>
    <w:pPr>
      <w:widowControl w:val="0"/>
      <w:shd w:val="clear" w:color="auto" w:fill="FFFFFF"/>
      <w:spacing w:line="648" w:lineRule="exact"/>
    </w:pPr>
    <w:rPr>
      <w:b/>
      <w:bCs/>
      <w:sz w:val="22"/>
      <w:szCs w:val="22"/>
      <w:lang w:eastAsia="en-US"/>
    </w:rPr>
  </w:style>
  <w:style w:type="character" w:customStyle="1" w:styleId="131">
    <w:name w:val="Основной текст (13) + Не полужирный"/>
    <w:basedOn w:val="13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395pt">
    <w:name w:val="Основной текст (13) + 9;5 pt;Курсив"/>
    <w:basedOn w:val="13"/>
    <w:rsid w:val="003D0CB1"/>
    <w:rPr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91">
    <w:name w:val="Основной текст (9) + Не курсив"/>
    <w:basedOn w:val="9"/>
    <w:rsid w:val="003D0CB1"/>
    <w:rPr>
      <w:color w:val="000000"/>
      <w:spacing w:val="0"/>
      <w:w w:val="100"/>
      <w:position w:val="0"/>
      <w:lang w:val="ru-RU" w:eastAsia="ru-RU" w:bidi="ru-RU"/>
    </w:rPr>
  </w:style>
  <w:style w:type="paragraph" w:styleId="36">
    <w:name w:val="Body Text 3"/>
    <w:basedOn w:val="a"/>
    <w:link w:val="37"/>
    <w:uiPriority w:val="99"/>
    <w:semiHidden/>
    <w:unhideWhenUsed/>
    <w:rsid w:val="00A57846"/>
    <w:pPr>
      <w:widowControl w:val="0"/>
      <w:suppressAutoHyphens/>
      <w:autoSpaceDN w:val="0"/>
      <w:spacing w:after="120"/>
      <w:textAlignment w:val="baseline"/>
    </w:pPr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A57846"/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character" w:customStyle="1" w:styleId="hyperlink">
    <w:name w:val="hyperlink"/>
    <w:basedOn w:val="a0"/>
    <w:rsid w:val="00F427E2"/>
  </w:style>
  <w:style w:type="character" w:customStyle="1" w:styleId="Bodytext4">
    <w:name w:val="Body text (4)_"/>
    <w:basedOn w:val="a0"/>
    <w:link w:val="Bodytext40"/>
    <w:rsid w:val="0071378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a"/>
    <w:link w:val="Bodytext4"/>
    <w:rsid w:val="0071378E"/>
    <w:pPr>
      <w:widowControl w:val="0"/>
      <w:shd w:val="clear" w:color="auto" w:fill="FFFFFF"/>
      <w:spacing w:line="0" w:lineRule="atLeast"/>
      <w:jc w:val="center"/>
    </w:pPr>
    <w:rPr>
      <w:b/>
      <w:bCs/>
      <w:sz w:val="22"/>
      <w:szCs w:val="22"/>
      <w:lang w:eastAsia="en-US"/>
    </w:rPr>
  </w:style>
  <w:style w:type="character" w:customStyle="1" w:styleId="Bodytext2">
    <w:name w:val="Body text (2)_"/>
    <w:basedOn w:val="a0"/>
    <w:link w:val="Bodytext20"/>
    <w:rsid w:val="0071378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71378E"/>
    <w:pPr>
      <w:widowControl w:val="0"/>
      <w:shd w:val="clear" w:color="auto" w:fill="FFFFFF"/>
      <w:spacing w:after="300" w:line="324" w:lineRule="exact"/>
    </w:pPr>
    <w:rPr>
      <w:sz w:val="28"/>
      <w:szCs w:val="28"/>
      <w:lang w:eastAsia="en-US"/>
    </w:rPr>
  </w:style>
  <w:style w:type="character" w:customStyle="1" w:styleId="Bodytext211ptBold">
    <w:name w:val="Body text (2) + 11 pt;Bold"/>
    <w:basedOn w:val="Bodytext2"/>
    <w:rsid w:val="0071378E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Bodytext212pt">
    <w:name w:val="Body text (2) + 12 pt"/>
    <w:basedOn w:val="Bodytext2"/>
    <w:rsid w:val="0071378E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2Spacing3pt">
    <w:name w:val="Body text (2) + Spacing 3 pt"/>
    <w:basedOn w:val="Bodytext2"/>
    <w:rsid w:val="0071378E"/>
    <w:rPr>
      <w:color w:val="000000"/>
      <w:spacing w:val="70"/>
      <w:w w:val="100"/>
      <w:position w:val="0"/>
      <w:lang w:val="ru-RU" w:eastAsia="ru-RU" w:bidi="ru-RU"/>
    </w:rPr>
  </w:style>
  <w:style w:type="paragraph" w:customStyle="1" w:styleId="12">
    <w:name w:val="Абзац списка1"/>
    <w:basedOn w:val="a"/>
    <w:uiPriority w:val="99"/>
    <w:rsid w:val="0077350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8">
    <w:name w:val="Содержимое таблицы"/>
    <w:basedOn w:val="a"/>
    <w:rsid w:val="00773506"/>
    <w:pPr>
      <w:widowControl w:val="0"/>
      <w:suppressLineNumbers/>
      <w:suppressAutoHyphens/>
    </w:pPr>
    <w:rPr>
      <w:rFonts w:ascii="Liberation Serif" w:eastAsia="SimSun" w:hAnsi="Liberation Serif" w:cs="Liberation Serif"/>
      <w:color w:val="000000"/>
      <w:kern w:val="2"/>
      <w:lang w:eastAsia="zh-CN" w:bidi="hi-IN"/>
    </w:rPr>
  </w:style>
  <w:style w:type="character" w:customStyle="1" w:styleId="Bodytext2MicrosoftSansSerif6pt">
    <w:name w:val="Body text (2) + Microsoft Sans Serif;6 pt"/>
    <w:basedOn w:val="Bodytext2"/>
    <w:rsid w:val="00FF1194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Bodytext2MicrosoftSansSerif6ptSmallCaps">
    <w:name w:val="Body text (2) + Microsoft Sans Serif;6 pt;Small Caps"/>
    <w:basedOn w:val="Bodytext2"/>
    <w:rsid w:val="00FF1194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ConsNormal">
    <w:name w:val="ConsNormal"/>
    <w:rsid w:val="008944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1F6C2C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1F6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Без интервала1"/>
    <w:rsid w:val="001F6C2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17">
    <w:name w:val="Текст1"/>
    <w:basedOn w:val="a"/>
    <w:rsid w:val="009A6500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ConsPlusNormal1">
    <w:name w:val="ConsPlusNormal1"/>
    <w:locked/>
    <w:rsid w:val="009A6500"/>
    <w:rPr>
      <w:rFonts w:ascii="Arial" w:eastAsia="Times New Roman" w:hAnsi="Arial" w:cs="Arial"/>
      <w:sz w:val="20"/>
      <w:szCs w:val="20"/>
    </w:rPr>
  </w:style>
  <w:style w:type="paragraph" w:styleId="aff9">
    <w:name w:val="Plain Text"/>
    <w:basedOn w:val="a"/>
    <w:link w:val="affa"/>
    <w:rsid w:val="00A005A2"/>
    <w:rPr>
      <w:rFonts w:ascii="Courier New" w:hAnsi="Courier New" w:cs="Courier New"/>
      <w:sz w:val="20"/>
      <w:szCs w:val="20"/>
    </w:rPr>
  </w:style>
  <w:style w:type="character" w:customStyle="1" w:styleId="affa">
    <w:name w:val="Текст Знак"/>
    <w:basedOn w:val="a0"/>
    <w:link w:val="aff9"/>
    <w:rsid w:val="00A005A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52">
    <w:name w:val="Font Style52"/>
    <w:basedOn w:val="a0"/>
    <w:rsid w:val="00A005A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rsid w:val="00A005A2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3">
    <w:name w:val="Style3"/>
    <w:basedOn w:val="a"/>
    <w:rsid w:val="00A005A2"/>
    <w:pPr>
      <w:widowControl w:val="0"/>
      <w:autoSpaceDE w:val="0"/>
      <w:autoSpaceDN w:val="0"/>
      <w:adjustRightInd w:val="0"/>
    </w:pPr>
  </w:style>
  <w:style w:type="character" w:customStyle="1" w:styleId="FontStyle41">
    <w:name w:val="Font Style41"/>
    <w:basedOn w:val="a0"/>
    <w:rsid w:val="00A005A2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5">
    <w:name w:val="Style5"/>
    <w:basedOn w:val="a"/>
    <w:rsid w:val="00A005A2"/>
    <w:pPr>
      <w:widowControl w:val="0"/>
      <w:autoSpaceDE w:val="0"/>
      <w:autoSpaceDN w:val="0"/>
      <w:adjustRightInd w:val="0"/>
      <w:spacing w:line="317" w:lineRule="exact"/>
      <w:jc w:val="right"/>
    </w:pPr>
  </w:style>
  <w:style w:type="character" w:customStyle="1" w:styleId="FontStyle51">
    <w:name w:val="Font Style51"/>
    <w:basedOn w:val="a0"/>
    <w:rsid w:val="00A005A2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A005A2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18">
    <w:name w:val="Style18"/>
    <w:basedOn w:val="a"/>
    <w:rsid w:val="00A005A2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50">
    <w:name w:val="Font Style50"/>
    <w:basedOn w:val="a0"/>
    <w:rsid w:val="00A005A2"/>
    <w:rPr>
      <w:rFonts w:ascii="Times New Roman" w:hAnsi="Times New Roman" w:cs="Times New Roman"/>
      <w:i/>
      <w:iCs/>
      <w:sz w:val="26"/>
      <w:szCs w:val="26"/>
    </w:rPr>
  </w:style>
  <w:style w:type="paragraph" w:customStyle="1" w:styleId="Style28">
    <w:name w:val="Style28"/>
    <w:basedOn w:val="a"/>
    <w:rsid w:val="00A005A2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paragraph" w:customStyle="1" w:styleId="Style26">
    <w:name w:val="Style26"/>
    <w:basedOn w:val="a"/>
    <w:rsid w:val="00A005A2"/>
    <w:pPr>
      <w:widowControl w:val="0"/>
      <w:autoSpaceDE w:val="0"/>
      <w:autoSpaceDN w:val="0"/>
      <w:adjustRightInd w:val="0"/>
      <w:spacing w:line="322" w:lineRule="exact"/>
      <w:ind w:hanging="1526"/>
    </w:pPr>
  </w:style>
  <w:style w:type="character" w:customStyle="1" w:styleId="Tablecaption">
    <w:name w:val="Table caption_"/>
    <w:basedOn w:val="a0"/>
    <w:link w:val="Tablecaption0"/>
    <w:rsid w:val="00E955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E95566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character" w:customStyle="1" w:styleId="highlighthighlightactive">
    <w:name w:val="highlight highlight_active"/>
    <w:basedOn w:val="a0"/>
    <w:rsid w:val="00FC1E7B"/>
  </w:style>
  <w:style w:type="paragraph" w:customStyle="1" w:styleId="western">
    <w:name w:val="western"/>
    <w:basedOn w:val="a"/>
    <w:rsid w:val="00FC1E7B"/>
    <w:pPr>
      <w:spacing w:before="100" w:beforeAutospacing="1" w:after="100" w:afterAutospacing="1"/>
    </w:pPr>
  </w:style>
  <w:style w:type="paragraph" w:customStyle="1" w:styleId="consplusnormal2">
    <w:name w:val="consplusnormal"/>
    <w:basedOn w:val="a"/>
    <w:rsid w:val="00587650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9A62C9"/>
    <w:pPr>
      <w:spacing w:before="100" w:beforeAutospacing="1" w:after="100" w:afterAutospacing="1"/>
    </w:pPr>
  </w:style>
  <w:style w:type="paragraph" w:customStyle="1" w:styleId="affb">
    <w:name w:val="Текст документа"/>
    <w:basedOn w:val="a"/>
    <w:rsid w:val="003D69DF"/>
    <w:pPr>
      <w:ind w:firstLine="720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C994D-0776-468A-84E4-69B130D50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5</Pages>
  <Words>2054</Words>
  <Characters>11711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13738</CharactersWithSpaces>
  <SharedDoc>false</SharedDoc>
  <HLinks>
    <vt:vector size="6" baseType="variant">
      <vt:variant>
        <vt:i4>3342391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consultantplus://offline/ref=BD023257151015293BC5BA873447F25813D0AB9EAA49208AAEB35B27093E03033F3B43072D04EEB5B0E6F7415EBBE2617EA16127EA0E9375123FAF7463w7G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2022-11-22T07:24:00Z</cp:lastPrinted>
  <dcterms:created xsi:type="dcterms:W3CDTF">2022-02-18T03:05:00Z</dcterms:created>
  <dcterms:modified xsi:type="dcterms:W3CDTF">2022-11-22T07:24:00Z</dcterms:modified>
</cp:coreProperties>
</file>