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061E02" w:rsidRDefault="00636A44" w:rsidP="009D6F7B">
            <w:pPr>
              <w:rPr>
                <w:sz w:val="28"/>
                <w:szCs w:val="28"/>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9D6F7B">
              <w:rPr>
                <w:b/>
                <w:sz w:val="28"/>
                <w:szCs w:val="28"/>
              </w:rPr>
              <w:t>9</w:t>
            </w:r>
          </w:p>
        </w:tc>
      </w:tr>
      <w:tr w:rsidR="00636A44" w:rsidRPr="00061E02" w:rsidTr="00E63BF5">
        <w:trPr>
          <w:trHeight w:val="343"/>
        </w:trPr>
        <w:tc>
          <w:tcPr>
            <w:tcW w:w="10175" w:type="dxa"/>
          </w:tcPr>
          <w:p w:rsidR="00636A44" w:rsidRPr="00061E02" w:rsidRDefault="00636A44" w:rsidP="009D6F7B">
            <w:pPr>
              <w:rPr>
                <w:sz w:val="28"/>
                <w:szCs w:val="28"/>
              </w:rPr>
            </w:pPr>
            <w:r w:rsidRPr="00061E02">
              <w:rPr>
                <w:sz w:val="28"/>
                <w:szCs w:val="28"/>
              </w:rPr>
              <w:t xml:space="preserve">РАСПРОСТРАНЯЕТСЯ                                                                      </w:t>
            </w:r>
            <w:r w:rsidR="009D6F7B">
              <w:rPr>
                <w:sz w:val="28"/>
                <w:szCs w:val="28"/>
              </w:rPr>
              <w:t>28</w:t>
            </w:r>
            <w:r w:rsidR="00321349">
              <w:rPr>
                <w:sz w:val="28"/>
                <w:szCs w:val="28"/>
              </w:rPr>
              <w:t xml:space="preserve"> </w:t>
            </w:r>
            <w:r w:rsidR="00224E80">
              <w:rPr>
                <w:sz w:val="28"/>
                <w:szCs w:val="28"/>
              </w:rPr>
              <w:t>марта</w:t>
            </w:r>
          </w:p>
        </w:tc>
      </w:tr>
      <w:tr w:rsidR="00636A44" w:rsidRPr="00061E02" w:rsidTr="00E63BF5">
        <w:trPr>
          <w:trHeight w:val="343"/>
        </w:trPr>
        <w:tc>
          <w:tcPr>
            <w:tcW w:w="10175" w:type="dxa"/>
          </w:tcPr>
          <w:p w:rsidR="00636A44" w:rsidRPr="00061E02" w:rsidRDefault="00636A44" w:rsidP="00C7017B">
            <w:pPr>
              <w:rPr>
                <w:sz w:val="28"/>
                <w:szCs w:val="28"/>
              </w:rPr>
            </w:pPr>
            <w:r w:rsidRPr="00061E02">
              <w:rPr>
                <w:sz w:val="28"/>
                <w:szCs w:val="28"/>
              </w:rPr>
              <w:t xml:space="preserve">БЕСПЛАТНО                                                          </w:t>
            </w:r>
            <w:r>
              <w:rPr>
                <w:sz w:val="28"/>
                <w:szCs w:val="28"/>
              </w:rPr>
              <w:t xml:space="preserve">                             202</w:t>
            </w:r>
            <w:r w:rsidR="008D2BA5">
              <w:rPr>
                <w:sz w:val="28"/>
                <w:szCs w:val="28"/>
              </w:rPr>
              <w:t>3</w:t>
            </w:r>
            <w:r w:rsidRPr="00061E02">
              <w:rPr>
                <w:sz w:val="28"/>
                <w:szCs w:val="28"/>
              </w:rPr>
              <w:t xml:space="preserve"> года</w:t>
            </w:r>
          </w:p>
        </w:tc>
      </w:tr>
    </w:tbl>
    <w:p w:rsidR="00B5011D" w:rsidRPr="009D6F7B" w:rsidRDefault="00B5011D" w:rsidP="00321349">
      <w:pPr>
        <w:autoSpaceDN w:val="0"/>
        <w:adjustRightInd w:val="0"/>
        <w:ind w:right="-1"/>
        <w:rPr>
          <w:rFonts w:ascii="Times New Roman CYR" w:hAnsi="Times New Roman CYR" w:cs="Times New Roman CYR"/>
          <w:b/>
          <w:bCs/>
        </w:rPr>
      </w:pPr>
    </w:p>
    <w:p w:rsidR="009D6F7B" w:rsidRPr="009D6F7B" w:rsidRDefault="009D6F7B" w:rsidP="009D6F7B">
      <w:pPr>
        <w:shd w:val="clear" w:color="auto" w:fill="FFFFFF"/>
        <w:spacing w:line="336" w:lineRule="atLeast"/>
        <w:jc w:val="center"/>
        <w:rPr>
          <w:rFonts w:cs="Arial"/>
          <w:b/>
          <w:noProof/>
          <w:color w:val="000000"/>
          <w:kern w:val="28"/>
        </w:rPr>
      </w:pPr>
      <w:r w:rsidRPr="009D6F7B">
        <w:rPr>
          <w:rFonts w:cs="Arial"/>
          <w:b/>
          <w:noProof/>
          <w:color w:val="000000"/>
          <w:kern w:val="28"/>
        </w:rPr>
        <w:drawing>
          <wp:inline distT="0" distB="0" distL="0" distR="0">
            <wp:extent cx="532765" cy="62801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32765" cy="628015"/>
                    </a:xfrm>
                    <a:prstGeom prst="rect">
                      <a:avLst/>
                    </a:prstGeom>
                    <a:noFill/>
                    <a:ln w="9525">
                      <a:noFill/>
                      <a:miter lim="800000"/>
                      <a:headEnd/>
                      <a:tailEnd/>
                    </a:ln>
                  </pic:spPr>
                </pic:pic>
              </a:graphicData>
            </a:graphic>
          </wp:inline>
        </w:drawing>
      </w:r>
    </w:p>
    <w:p w:rsidR="009D6F7B" w:rsidRPr="009D6F7B" w:rsidRDefault="009D6F7B" w:rsidP="009D6F7B">
      <w:pPr>
        <w:shd w:val="clear" w:color="auto" w:fill="FFFFFF"/>
        <w:spacing w:line="336" w:lineRule="atLeast"/>
        <w:jc w:val="center"/>
        <w:rPr>
          <w:rFonts w:cs="Arial"/>
          <w:b/>
          <w:bCs/>
          <w:color w:val="000000"/>
          <w:kern w:val="28"/>
        </w:rPr>
      </w:pPr>
    </w:p>
    <w:p w:rsidR="009D6F7B" w:rsidRPr="009D6F7B" w:rsidRDefault="009D6F7B" w:rsidP="009D6F7B">
      <w:pPr>
        <w:tabs>
          <w:tab w:val="left" w:pos="5739"/>
        </w:tabs>
        <w:jc w:val="center"/>
        <w:rPr>
          <w:b/>
        </w:rPr>
      </w:pPr>
      <w:r w:rsidRPr="009D6F7B">
        <w:rPr>
          <w:b/>
        </w:rPr>
        <w:t>КРАСНОЯРСКИЙ КРАЙ СУХОБУЗИМСКИЙ РАЙОН</w:t>
      </w:r>
    </w:p>
    <w:p w:rsidR="009D6F7B" w:rsidRPr="009D6F7B" w:rsidRDefault="009D6F7B" w:rsidP="009D6F7B">
      <w:pPr>
        <w:tabs>
          <w:tab w:val="left" w:pos="5739"/>
        </w:tabs>
        <w:jc w:val="center"/>
        <w:rPr>
          <w:b/>
        </w:rPr>
      </w:pPr>
      <w:r w:rsidRPr="009D6F7B">
        <w:rPr>
          <w:b/>
        </w:rPr>
        <w:t>АДМИНИСТРАЦИЯ ШИЛИНСКОГО СЕЛЬСОВЕТА</w:t>
      </w:r>
    </w:p>
    <w:p w:rsidR="009D6F7B" w:rsidRPr="009D6F7B" w:rsidRDefault="009D6F7B" w:rsidP="009D6F7B">
      <w:pPr>
        <w:rPr>
          <w:b/>
          <w:bCs/>
          <w:color w:val="000000"/>
        </w:rPr>
      </w:pPr>
    </w:p>
    <w:p w:rsidR="009D6F7B" w:rsidRPr="009D6F7B" w:rsidRDefault="009D6F7B" w:rsidP="009D6F7B">
      <w:pPr>
        <w:tabs>
          <w:tab w:val="left" w:pos="9355"/>
        </w:tabs>
        <w:ind w:right="360"/>
        <w:jc w:val="center"/>
        <w:rPr>
          <w:b/>
        </w:rPr>
      </w:pPr>
      <w:r w:rsidRPr="009D6F7B">
        <w:rPr>
          <w:b/>
        </w:rPr>
        <w:t>ПОСТАНОВЛЕНИЕ</w:t>
      </w:r>
    </w:p>
    <w:p w:rsidR="009D6F7B" w:rsidRPr="009D6F7B" w:rsidRDefault="009D6F7B" w:rsidP="009D6F7B">
      <w:pPr>
        <w:tabs>
          <w:tab w:val="left" w:pos="9355"/>
        </w:tabs>
        <w:ind w:right="360"/>
        <w:rPr>
          <w:b/>
        </w:rPr>
      </w:pPr>
    </w:p>
    <w:p w:rsidR="009D6F7B" w:rsidRPr="009D6F7B" w:rsidRDefault="009D6F7B" w:rsidP="009D6F7B">
      <w:pPr>
        <w:tabs>
          <w:tab w:val="left" w:pos="9355"/>
        </w:tabs>
        <w:ind w:right="-1"/>
        <w:rPr>
          <w:bCs/>
        </w:rPr>
      </w:pPr>
      <w:r w:rsidRPr="009D6F7B">
        <w:rPr>
          <w:bCs/>
        </w:rPr>
        <w:t>23.03.2023                                              с. Шила                                                   № 29-п</w:t>
      </w:r>
    </w:p>
    <w:p w:rsidR="009D6F7B" w:rsidRPr="009D6F7B" w:rsidRDefault="009D6F7B" w:rsidP="009D6F7B">
      <w:pPr>
        <w:tabs>
          <w:tab w:val="left" w:pos="9355"/>
        </w:tabs>
        <w:ind w:right="360"/>
        <w:rPr>
          <w:bCs/>
        </w:rPr>
      </w:pPr>
    </w:p>
    <w:p w:rsidR="009D6F7B" w:rsidRPr="009D6F7B" w:rsidRDefault="009D6F7B" w:rsidP="009D6F7B">
      <w:r w:rsidRPr="009D6F7B">
        <w:t>Об утверждении Положения о порядке</w:t>
      </w:r>
    </w:p>
    <w:p w:rsidR="009D6F7B" w:rsidRPr="009D6F7B" w:rsidRDefault="009D6F7B" w:rsidP="009D6F7B">
      <w:r w:rsidRPr="009D6F7B">
        <w:t>ведения реестра парковок общего пользования</w:t>
      </w:r>
    </w:p>
    <w:p w:rsidR="009D6F7B" w:rsidRPr="009D6F7B" w:rsidRDefault="009D6F7B" w:rsidP="009D6F7B">
      <w:r w:rsidRPr="009D6F7B">
        <w:t>на автомобильных дорогах общего пользования</w:t>
      </w:r>
    </w:p>
    <w:p w:rsidR="009D6F7B" w:rsidRPr="009D6F7B" w:rsidRDefault="009D6F7B" w:rsidP="009D6F7B">
      <w:r w:rsidRPr="009D6F7B">
        <w:t>местного значения на территории</w:t>
      </w:r>
    </w:p>
    <w:p w:rsidR="009D6F7B" w:rsidRPr="009D6F7B" w:rsidRDefault="009D6F7B" w:rsidP="009D6F7B">
      <w:pPr>
        <w:autoSpaceDE w:val="0"/>
        <w:autoSpaceDN w:val="0"/>
        <w:adjustRightInd w:val="0"/>
      </w:pPr>
      <w:r w:rsidRPr="009D6F7B">
        <w:t>Шилинского сельсовета</w:t>
      </w:r>
    </w:p>
    <w:p w:rsidR="009D6F7B" w:rsidRPr="009D6F7B" w:rsidRDefault="009D6F7B" w:rsidP="009D6F7B">
      <w:pPr>
        <w:ind w:firstLine="708"/>
      </w:pPr>
    </w:p>
    <w:p w:rsidR="009D6F7B" w:rsidRPr="009D6F7B" w:rsidRDefault="009D6F7B" w:rsidP="009D6F7B">
      <w:pPr>
        <w:ind w:firstLine="709"/>
        <w:rPr>
          <w:bCs/>
          <w:i/>
        </w:rPr>
      </w:pPr>
      <w:r w:rsidRPr="009D6F7B">
        <w:rPr>
          <w:iCs/>
        </w:rPr>
        <w:t xml:space="preserve">В соответствии </w:t>
      </w:r>
      <w:r w:rsidRPr="009D6F7B">
        <w:t>с Федеральным законом от 06.10.2003 № 131-ФЗ «Об общих принципах организации местного самоуправления в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руководствуясь Уставом</w:t>
      </w:r>
      <w:r w:rsidRPr="009D6F7B">
        <w:rPr>
          <w:i/>
        </w:rPr>
        <w:t xml:space="preserve"> </w:t>
      </w:r>
      <w:r w:rsidRPr="009D6F7B">
        <w:t xml:space="preserve">Шилинского сельсовета Сухобузимского района Красноярского края, </w:t>
      </w:r>
      <w:r w:rsidRPr="009D6F7B">
        <w:rPr>
          <w:bCs/>
        </w:rPr>
        <w:t>ПОСТАНОВЛЯЮ:</w:t>
      </w:r>
    </w:p>
    <w:p w:rsidR="009D6F7B" w:rsidRPr="009D6F7B" w:rsidRDefault="009D6F7B" w:rsidP="009D6F7B">
      <w:pPr>
        <w:ind w:firstLine="709"/>
        <w:rPr>
          <w:i/>
        </w:rPr>
      </w:pPr>
    </w:p>
    <w:p w:rsidR="009D6F7B" w:rsidRPr="009D6F7B" w:rsidRDefault="009D6F7B" w:rsidP="009D6F7B">
      <w:pPr>
        <w:ind w:firstLine="709"/>
      </w:pPr>
      <w:r w:rsidRPr="009D6F7B">
        <w:t xml:space="preserve">    1.Утвердить Положение о порядке ведения реестра парковок общего пользования на автомобильных дорогах общего пользования местного значения на территории Шилинского сельсовета согласно приложению.</w:t>
      </w:r>
    </w:p>
    <w:p w:rsidR="009D6F7B" w:rsidRPr="009D6F7B" w:rsidRDefault="009D6F7B" w:rsidP="009D6F7B">
      <w:pPr>
        <w:autoSpaceDE w:val="0"/>
        <w:autoSpaceDN w:val="0"/>
        <w:adjustRightInd w:val="0"/>
        <w:ind w:firstLine="709"/>
      </w:pPr>
      <w:r w:rsidRPr="009D6F7B">
        <w:t xml:space="preserve">    2. Контроль за исполнением настоящего Постановления оставляю за собой.</w:t>
      </w:r>
    </w:p>
    <w:p w:rsidR="009D6F7B" w:rsidRPr="009D6F7B" w:rsidRDefault="009D6F7B" w:rsidP="009D6F7B">
      <w:pPr>
        <w:pStyle w:val="ConsPlusNormal"/>
        <w:ind w:firstLine="709"/>
        <w:jc w:val="both"/>
        <w:outlineLvl w:val="0"/>
        <w:rPr>
          <w:rFonts w:ascii="Times New Roman" w:hAnsi="Times New Roman" w:cs="Times New Roman"/>
          <w:sz w:val="24"/>
          <w:szCs w:val="24"/>
        </w:rPr>
      </w:pPr>
      <w:r w:rsidRPr="009D6F7B">
        <w:rPr>
          <w:rFonts w:ascii="Times New Roman" w:hAnsi="Times New Roman" w:cs="Times New Roman"/>
          <w:sz w:val="24"/>
          <w:szCs w:val="24"/>
        </w:rPr>
        <w:t xml:space="preserve">    3. Постановление вступает в силу в день, следующий за днём его официального опубликования в печатном издании «</w:t>
      </w:r>
      <w:r w:rsidRPr="009D6F7B">
        <w:rPr>
          <w:rFonts w:ascii="Times New Roman" w:eastAsia="Calibri" w:hAnsi="Times New Roman" w:cs="Times New Roman"/>
          <w:sz w:val="24"/>
          <w:szCs w:val="24"/>
        </w:rPr>
        <w:t>Вестник</w:t>
      </w:r>
      <w:r w:rsidRPr="009D6F7B">
        <w:rPr>
          <w:rFonts w:ascii="Times New Roman" w:hAnsi="Times New Roman" w:cs="Times New Roman"/>
          <w:sz w:val="24"/>
          <w:szCs w:val="24"/>
        </w:rPr>
        <w:t xml:space="preserve"> органов местного самоуправления Шилинского сельсовета» и подлежит размещению в сети интернет на официальном сайте</w:t>
      </w:r>
      <w:r w:rsidRPr="009D6F7B">
        <w:rPr>
          <w:sz w:val="24"/>
          <w:szCs w:val="24"/>
        </w:rPr>
        <w:t xml:space="preserve"> </w:t>
      </w:r>
      <w:r w:rsidRPr="009D6F7B">
        <w:rPr>
          <w:rFonts w:ascii="Times New Roman" w:hAnsi="Times New Roman" w:cs="Times New Roman"/>
          <w:sz w:val="24"/>
          <w:szCs w:val="24"/>
        </w:rPr>
        <w:t xml:space="preserve">в сети Интернет по адресу «http://shilinsk.ru/». </w:t>
      </w:r>
    </w:p>
    <w:p w:rsidR="009D6F7B" w:rsidRPr="009D6F7B" w:rsidRDefault="009D6F7B" w:rsidP="009D6F7B"/>
    <w:p w:rsidR="009D6F7B" w:rsidRPr="009D6F7B" w:rsidRDefault="009D6F7B" w:rsidP="009D6F7B">
      <w:r w:rsidRPr="009D6F7B">
        <w:t>Глава Шилинского сельсовета                                                                      Е. М. Шпирук</w:t>
      </w:r>
    </w:p>
    <w:p w:rsidR="009D6F7B" w:rsidRPr="009D6F7B" w:rsidRDefault="009D6F7B" w:rsidP="009D6F7B">
      <w:pPr>
        <w:autoSpaceDE w:val="0"/>
        <w:autoSpaceDN w:val="0"/>
        <w:adjustRightInd w:val="0"/>
        <w:ind w:left="5664" w:firstLine="708"/>
        <w:jc w:val="right"/>
        <w:outlineLvl w:val="0"/>
        <w:rPr>
          <w:iCs/>
        </w:rPr>
      </w:pPr>
      <w:r w:rsidRPr="009D6F7B">
        <w:br w:type="page"/>
      </w:r>
      <w:r w:rsidRPr="009D6F7B">
        <w:rPr>
          <w:iCs/>
        </w:rPr>
        <w:lastRenderedPageBreak/>
        <w:t>Приложение</w:t>
      </w:r>
    </w:p>
    <w:p w:rsidR="009D6F7B" w:rsidRPr="009D6F7B" w:rsidRDefault="009D6F7B" w:rsidP="009D6F7B">
      <w:pPr>
        <w:autoSpaceDE w:val="0"/>
        <w:autoSpaceDN w:val="0"/>
        <w:adjustRightInd w:val="0"/>
        <w:jc w:val="right"/>
        <w:outlineLvl w:val="0"/>
        <w:rPr>
          <w:iCs/>
        </w:rPr>
      </w:pPr>
      <w:r w:rsidRPr="009D6F7B">
        <w:rPr>
          <w:iCs/>
        </w:rPr>
        <w:t>к постановлению администрации</w:t>
      </w:r>
    </w:p>
    <w:p w:rsidR="009D6F7B" w:rsidRPr="009D6F7B" w:rsidRDefault="009D6F7B" w:rsidP="009D6F7B">
      <w:pPr>
        <w:autoSpaceDE w:val="0"/>
        <w:autoSpaceDN w:val="0"/>
        <w:adjustRightInd w:val="0"/>
        <w:jc w:val="right"/>
        <w:outlineLvl w:val="0"/>
        <w:rPr>
          <w:iCs/>
        </w:rPr>
      </w:pPr>
      <w:r w:rsidRPr="009D6F7B">
        <w:rPr>
          <w:iCs/>
        </w:rPr>
        <w:t>Шилинского сельсовета</w:t>
      </w:r>
    </w:p>
    <w:p w:rsidR="009D6F7B" w:rsidRPr="009D6F7B" w:rsidRDefault="009D6F7B" w:rsidP="009D6F7B">
      <w:pPr>
        <w:autoSpaceDE w:val="0"/>
        <w:autoSpaceDN w:val="0"/>
        <w:adjustRightInd w:val="0"/>
        <w:jc w:val="right"/>
        <w:rPr>
          <w:iCs/>
        </w:rPr>
      </w:pPr>
      <w:r w:rsidRPr="009D6F7B">
        <w:rPr>
          <w:iCs/>
        </w:rPr>
        <w:t>от  23.03.2023 № 29-п</w:t>
      </w:r>
    </w:p>
    <w:p w:rsidR="009D6F7B" w:rsidRPr="009D6F7B" w:rsidRDefault="009D6F7B" w:rsidP="009D6F7B">
      <w:pPr>
        <w:autoSpaceDE w:val="0"/>
        <w:autoSpaceDN w:val="0"/>
        <w:adjustRightInd w:val="0"/>
        <w:ind w:firstLine="709"/>
        <w:jc w:val="center"/>
        <w:rPr>
          <w:iCs/>
        </w:rPr>
      </w:pPr>
    </w:p>
    <w:p w:rsidR="009D6F7B" w:rsidRPr="009D6F7B" w:rsidRDefault="009D6F7B" w:rsidP="009D6F7B">
      <w:pPr>
        <w:ind w:firstLine="709"/>
        <w:jc w:val="center"/>
        <w:rPr>
          <w:rFonts w:ascii="Verdana" w:hAnsi="Verdana"/>
          <w:b/>
          <w:i/>
        </w:rPr>
      </w:pPr>
      <w:r w:rsidRPr="009D6F7B">
        <w:rPr>
          <w:b/>
        </w:rPr>
        <w:t xml:space="preserve">Положение о порядке ведения реестра парковок общего пользования на автомобильных дорогах общего пользования местного значения на территории </w:t>
      </w:r>
      <w:r w:rsidRPr="009D6F7B">
        <w:rPr>
          <w:b/>
          <w:i/>
        </w:rPr>
        <w:t xml:space="preserve"> </w:t>
      </w:r>
      <w:r w:rsidRPr="009D6F7B">
        <w:rPr>
          <w:b/>
        </w:rPr>
        <w:t>Шилинского сельсовета</w:t>
      </w:r>
    </w:p>
    <w:p w:rsidR="009D6F7B" w:rsidRPr="009D6F7B" w:rsidRDefault="009D6F7B" w:rsidP="009D6F7B">
      <w:pPr>
        <w:ind w:firstLine="709"/>
      </w:pPr>
      <w:r w:rsidRPr="009D6F7B">
        <w:t>1. Настоящее Положение разработано на основании пункта 2 части 1 статьи 7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9D6F7B" w:rsidRPr="009D6F7B" w:rsidRDefault="009D6F7B" w:rsidP="009D6F7B">
      <w:pPr>
        <w:ind w:firstLine="709"/>
      </w:pPr>
      <w:r w:rsidRPr="009D6F7B">
        <w:t>2.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Шилинского сельсовета (далее - Порядок).</w:t>
      </w:r>
    </w:p>
    <w:p w:rsidR="009D6F7B" w:rsidRPr="009D6F7B" w:rsidRDefault="009D6F7B" w:rsidP="009D6F7B">
      <w:pPr>
        <w:ind w:firstLine="709"/>
      </w:pPr>
      <w:r w:rsidRPr="009D6F7B">
        <w:t>3. Реестр парковок общего пользования на автомобильных дорогах общего пользования местного значения (далее - Реестр) представляет собой общедоступный информационный ресурс, в котором содержатся сведения обо всех парковках общего пользования, расположенных на автомобильных дорогах общего пользования местного значения в Шилинском сельсовете</w:t>
      </w:r>
      <w:r w:rsidRPr="009D6F7B">
        <w:rPr>
          <w:i/>
        </w:rPr>
        <w:t xml:space="preserve"> </w:t>
      </w:r>
      <w:r w:rsidRPr="009D6F7B">
        <w:t>независимо от их назначения и формы собственности.</w:t>
      </w:r>
    </w:p>
    <w:p w:rsidR="009D6F7B" w:rsidRPr="009D6F7B" w:rsidRDefault="009D6F7B" w:rsidP="009D6F7B">
      <w:pPr>
        <w:ind w:firstLine="709"/>
      </w:pPr>
      <w:r w:rsidRPr="009D6F7B">
        <w:t>4. Реестр ведется в электронном виде по форме, установленной приложением к настоящему Положению.</w:t>
      </w:r>
    </w:p>
    <w:p w:rsidR="009D6F7B" w:rsidRPr="009D6F7B" w:rsidRDefault="009D6F7B" w:rsidP="009D6F7B">
      <w:pPr>
        <w:ind w:firstLine="709"/>
      </w:pPr>
      <w:r w:rsidRPr="009D6F7B">
        <w:t>5. В Реестр включаются следующие сведения:</w:t>
      </w:r>
    </w:p>
    <w:p w:rsidR="009D6F7B" w:rsidRPr="009D6F7B" w:rsidRDefault="009D6F7B" w:rsidP="009D6F7B">
      <w:pPr>
        <w:ind w:firstLine="709"/>
      </w:pPr>
      <w:r w:rsidRPr="009D6F7B">
        <w:t>5.1. Реестровый номер парковки.</w:t>
      </w:r>
    </w:p>
    <w:p w:rsidR="009D6F7B" w:rsidRPr="009D6F7B" w:rsidRDefault="009D6F7B" w:rsidP="009D6F7B">
      <w:pPr>
        <w:tabs>
          <w:tab w:val="left" w:pos="1276"/>
        </w:tabs>
        <w:ind w:firstLine="709"/>
      </w:pPr>
      <w:r w:rsidRPr="009D6F7B">
        <w:t>5.2.Месторасположение (адрес) парковки (наименование дороги/улицы, идентификационный номер автомобильной дороги, километр автомобильной дороги/номер здания, строения, сооружения, географические координаты).</w:t>
      </w:r>
    </w:p>
    <w:p w:rsidR="009D6F7B" w:rsidRPr="009D6F7B" w:rsidRDefault="009D6F7B" w:rsidP="009D6F7B">
      <w:pPr>
        <w:ind w:firstLine="709"/>
      </w:pPr>
      <w:r w:rsidRPr="009D6F7B">
        <w:t>5.3. Данные о владельце парковки (наименование юридического лица/индивидуального предпринимателя, место регистрации/место нахождения, контактные телефоны).</w:t>
      </w:r>
    </w:p>
    <w:p w:rsidR="009D6F7B" w:rsidRPr="009D6F7B" w:rsidRDefault="009D6F7B" w:rsidP="009D6F7B">
      <w:pPr>
        <w:ind w:firstLine="709"/>
      </w:pPr>
      <w:r w:rsidRPr="009D6F7B">
        <w:t>5.4. Размещение парковки (в полосе отвода/придорожной полосе автомобильной дороги, за пределами придорожной полосы автомобильной дороги).</w:t>
      </w:r>
    </w:p>
    <w:p w:rsidR="009D6F7B" w:rsidRPr="009D6F7B" w:rsidRDefault="009D6F7B" w:rsidP="009D6F7B">
      <w:pPr>
        <w:ind w:firstLine="709"/>
      </w:pPr>
      <w:r w:rsidRPr="009D6F7B">
        <w:t>5.5. Назначение парковки (для грузовых автомобилей/автобусов/легковых автомобилей).</w:t>
      </w:r>
    </w:p>
    <w:p w:rsidR="009D6F7B" w:rsidRPr="009D6F7B" w:rsidRDefault="009D6F7B" w:rsidP="009D6F7B">
      <w:pPr>
        <w:ind w:firstLine="709"/>
      </w:pPr>
      <w:r w:rsidRPr="009D6F7B">
        <w:t>5.6. Условия стоянки транспортного средства на парковке (платно/бесплатно, охраняемая/неохраняемая/видеонаблюдение).</w:t>
      </w:r>
    </w:p>
    <w:p w:rsidR="009D6F7B" w:rsidRPr="009D6F7B" w:rsidRDefault="009D6F7B" w:rsidP="009D6F7B">
      <w:pPr>
        <w:ind w:firstLine="709"/>
      </w:pPr>
      <w:r w:rsidRPr="009D6F7B">
        <w:t>5.7. Общее количество парковочных мест/количество парковочных мест, предназначенных для льготных категорий граждан.</w:t>
      </w:r>
    </w:p>
    <w:p w:rsidR="009D6F7B" w:rsidRPr="009D6F7B" w:rsidRDefault="009D6F7B" w:rsidP="009D6F7B">
      <w:pPr>
        <w:ind w:firstLine="709"/>
      </w:pPr>
      <w:r w:rsidRPr="009D6F7B">
        <w:t>5.8. Режим работы парковки.</w:t>
      </w:r>
    </w:p>
    <w:p w:rsidR="009D6F7B" w:rsidRPr="009D6F7B" w:rsidRDefault="009D6F7B" w:rsidP="009D6F7B">
      <w:pPr>
        <w:ind w:firstLine="709"/>
      </w:pPr>
      <w:r w:rsidRPr="009D6F7B">
        <w:t>6. Реестр подлежит размещению на официальном сайте администрации Шилинского сельсовета.</w:t>
      </w:r>
    </w:p>
    <w:p w:rsidR="009D6F7B" w:rsidRPr="009D6F7B" w:rsidRDefault="009D6F7B" w:rsidP="009D6F7B">
      <w:pPr>
        <w:ind w:firstLine="709"/>
      </w:pPr>
      <w:r w:rsidRPr="009D6F7B">
        <w:t>7. Реестр ведется должностным лицом администрации Шилинского сельсовета.</w:t>
      </w:r>
    </w:p>
    <w:p w:rsidR="009D6F7B" w:rsidRPr="009D6F7B" w:rsidRDefault="009D6F7B" w:rsidP="009D6F7B">
      <w:pPr>
        <w:ind w:firstLine="709"/>
      </w:pPr>
      <w:r w:rsidRPr="009D6F7B">
        <w:t>8. Основанием для включения парковок общего пользования на автомобильных дорогах общего пользования местного значения в Шилинском сельсовете в Реестр является письменное заявление владельца парковки, направленное в администрацию Шилинского сельсовета, либо акт (информация) администрации Шилинского сельсовета (или уполномоченного должностного лица органа) о выявлении парковки общего пользования в результате инвентаризации.</w:t>
      </w:r>
    </w:p>
    <w:p w:rsidR="009D6F7B" w:rsidRPr="009D6F7B" w:rsidRDefault="009D6F7B" w:rsidP="009D6F7B">
      <w:pPr>
        <w:ind w:firstLine="709"/>
      </w:pPr>
      <w:r w:rsidRPr="009D6F7B">
        <w:t>9. Заявление владельца о включении парковки, а также акт (информация) о выявлении парковки общего пользования должны содержать сведения, предусмотренные пунктами 5.2 - 5.8 настоящего Положения.</w:t>
      </w:r>
    </w:p>
    <w:p w:rsidR="009D6F7B" w:rsidRPr="009D6F7B" w:rsidRDefault="009D6F7B" w:rsidP="009D6F7B">
      <w:pPr>
        <w:ind w:firstLine="709"/>
      </w:pPr>
      <w:r w:rsidRPr="009D6F7B">
        <w:t>10. Сведения о парковках общего пользования на автомобильных дорогах общего пользования местного значения в Шилинском сельсовете</w:t>
      </w:r>
      <w:r w:rsidRPr="009D6F7B">
        <w:rPr>
          <w:i/>
        </w:rPr>
        <w:t xml:space="preserve"> </w:t>
      </w:r>
      <w:r w:rsidRPr="009D6F7B">
        <w:t>подлежат внесению в Реестр не позднее десяти рабочих</w:t>
      </w:r>
      <w:r w:rsidRPr="009D6F7B">
        <w:rPr>
          <w:i/>
        </w:rPr>
        <w:t xml:space="preserve"> </w:t>
      </w:r>
      <w:r w:rsidRPr="009D6F7B">
        <w:t xml:space="preserve">дней со дня регистрации письменного заявления владельца о </w:t>
      </w:r>
      <w:r w:rsidRPr="009D6F7B">
        <w:lastRenderedPageBreak/>
        <w:t>включении парковки администрацией Шилинского сельсовета</w:t>
      </w:r>
      <w:r w:rsidRPr="009D6F7B">
        <w:rPr>
          <w:i/>
        </w:rPr>
        <w:t xml:space="preserve"> </w:t>
      </w:r>
      <w:r w:rsidRPr="009D6F7B">
        <w:t>или со дня оформления акта администрации Шилинского сельсовета (или уполномоченного должностного лица) о выявлении парковки общего пользования в результате инвентаризации.</w:t>
      </w:r>
    </w:p>
    <w:p w:rsidR="009D6F7B" w:rsidRPr="009D6F7B" w:rsidRDefault="009D6F7B" w:rsidP="009D6F7B">
      <w:pPr>
        <w:ind w:firstLine="709"/>
      </w:pPr>
      <w:r w:rsidRPr="009D6F7B">
        <w:t>11. В случае ликвидации парковки или изменения сведений о парковке, предусмотренных пунктами 5.2 - 5.8 настоящего Положения, ранее включенных в Реестр, владелец парковки в течение десяти календарных дней обязан сообщить об их изменении в администрацию Шилинского сельсовета</w:t>
      </w:r>
      <w:r w:rsidRPr="009D6F7B">
        <w:rPr>
          <w:i/>
        </w:rPr>
        <w:t xml:space="preserve"> </w:t>
      </w:r>
      <w:r w:rsidRPr="009D6F7B">
        <w:t>в письменной форме с указанием причин и оснований таких изменений.</w:t>
      </w:r>
    </w:p>
    <w:p w:rsidR="009D6F7B" w:rsidRPr="009D6F7B" w:rsidRDefault="009D6F7B" w:rsidP="009D6F7B">
      <w:pPr>
        <w:ind w:firstLine="709"/>
      </w:pPr>
      <w:r w:rsidRPr="009D6F7B">
        <w:t>12. Администрация Шилинского сельсовета</w:t>
      </w:r>
      <w:r w:rsidRPr="009D6F7B">
        <w:rPr>
          <w:i/>
        </w:rPr>
        <w:t xml:space="preserve"> </w:t>
      </w:r>
      <w:r w:rsidRPr="009D6F7B">
        <w:t>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w:t>
      </w:r>
    </w:p>
    <w:p w:rsidR="009D6F7B" w:rsidRPr="009D6F7B" w:rsidRDefault="009D6F7B" w:rsidP="009D6F7B">
      <w:pPr>
        <w:ind w:firstLine="709"/>
      </w:pPr>
    </w:p>
    <w:p w:rsidR="009D6F7B" w:rsidRPr="009D6F7B" w:rsidRDefault="009D6F7B" w:rsidP="009D6F7B">
      <w:pPr>
        <w:ind w:firstLine="709"/>
      </w:pPr>
    </w:p>
    <w:p w:rsidR="009D6F7B" w:rsidRPr="009D6F7B" w:rsidRDefault="009D6F7B" w:rsidP="009D6F7B">
      <w:pPr>
        <w:ind w:firstLine="709"/>
        <w:jc w:val="right"/>
      </w:pPr>
      <w:r w:rsidRPr="009D6F7B">
        <w:t>Приложение</w:t>
      </w:r>
    </w:p>
    <w:p w:rsidR="009D6F7B" w:rsidRPr="009D6F7B" w:rsidRDefault="009D6F7B" w:rsidP="009D6F7B">
      <w:pPr>
        <w:ind w:firstLine="709"/>
        <w:jc w:val="right"/>
      </w:pPr>
      <w:r w:rsidRPr="009D6F7B">
        <w:t>к Положению о порядке ведения</w:t>
      </w:r>
    </w:p>
    <w:p w:rsidR="009D6F7B" w:rsidRPr="009D6F7B" w:rsidRDefault="009D6F7B" w:rsidP="009D6F7B">
      <w:pPr>
        <w:jc w:val="right"/>
      </w:pPr>
      <w:r w:rsidRPr="009D6F7B">
        <w:t>реестра парковок общего пользования</w:t>
      </w:r>
    </w:p>
    <w:p w:rsidR="009D6F7B" w:rsidRPr="009D6F7B" w:rsidRDefault="009D6F7B" w:rsidP="009D6F7B">
      <w:pPr>
        <w:jc w:val="right"/>
      </w:pPr>
      <w:r w:rsidRPr="009D6F7B">
        <w:t>на автомобильных дорогах</w:t>
      </w:r>
    </w:p>
    <w:p w:rsidR="009D6F7B" w:rsidRPr="009D6F7B" w:rsidRDefault="009D6F7B" w:rsidP="009D6F7B">
      <w:pPr>
        <w:jc w:val="right"/>
      </w:pPr>
      <w:r w:rsidRPr="009D6F7B">
        <w:t>общего пользования</w:t>
      </w:r>
    </w:p>
    <w:p w:rsidR="009D6F7B" w:rsidRPr="009D6F7B" w:rsidRDefault="009D6F7B" w:rsidP="009D6F7B">
      <w:pPr>
        <w:jc w:val="right"/>
      </w:pPr>
      <w:r w:rsidRPr="009D6F7B">
        <w:t>местного значения на территории</w:t>
      </w:r>
    </w:p>
    <w:p w:rsidR="009D6F7B" w:rsidRPr="009D6F7B" w:rsidRDefault="009D6F7B" w:rsidP="009D6F7B">
      <w:pPr>
        <w:jc w:val="right"/>
        <w:rPr>
          <w:rFonts w:ascii="Verdana" w:hAnsi="Verdana"/>
        </w:rPr>
      </w:pPr>
      <w:r w:rsidRPr="009D6F7B">
        <w:t>Шилинского сельсовета</w:t>
      </w:r>
    </w:p>
    <w:p w:rsidR="009D6F7B" w:rsidRPr="009D6F7B" w:rsidRDefault="009D6F7B" w:rsidP="009D6F7B">
      <w:pPr>
        <w:ind w:firstLine="709"/>
        <w:jc w:val="center"/>
      </w:pPr>
      <w:r w:rsidRPr="009D6F7B">
        <w:t>Реестр</w:t>
      </w:r>
    </w:p>
    <w:p w:rsidR="009D6F7B" w:rsidRPr="009D6F7B" w:rsidRDefault="009D6F7B" w:rsidP="009D6F7B">
      <w:pPr>
        <w:ind w:firstLine="709"/>
        <w:jc w:val="center"/>
      </w:pPr>
      <w:r w:rsidRPr="009D6F7B">
        <w:t>парковок общего пользования на автомобильных дорогах</w:t>
      </w:r>
    </w:p>
    <w:p w:rsidR="009D6F7B" w:rsidRPr="009D6F7B" w:rsidRDefault="009D6F7B" w:rsidP="009D6F7B">
      <w:pPr>
        <w:ind w:firstLine="709"/>
        <w:jc w:val="center"/>
      </w:pPr>
      <w:r w:rsidRPr="009D6F7B">
        <w:t>общего пользования местного значения на территории Шилинского сельсовета</w:t>
      </w:r>
    </w:p>
    <w:p w:rsidR="009D6F7B" w:rsidRPr="009D6F7B" w:rsidRDefault="009D6F7B" w:rsidP="009D6F7B">
      <w:pPr>
        <w:rPr>
          <w:rFonts w:ascii="Verdana" w:hAnsi="Verdana"/>
        </w:rPr>
      </w:pPr>
    </w:p>
    <w:tbl>
      <w:tblPr>
        <w:tblpPr w:leftFromText="180" w:rightFromText="180" w:vertAnchor="text" w:horzAnchor="page" w:tblpX="295" w:tblpY="87"/>
        <w:tblW w:w="11209" w:type="dxa"/>
        <w:tblLayout w:type="fixed"/>
        <w:tblCellMar>
          <w:left w:w="0" w:type="dxa"/>
          <w:right w:w="0" w:type="dxa"/>
        </w:tblCellMar>
        <w:tblLook w:val="04A0"/>
      </w:tblPr>
      <w:tblGrid>
        <w:gridCol w:w="1144"/>
        <w:gridCol w:w="1559"/>
        <w:gridCol w:w="1418"/>
        <w:gridCol w:w="1418"/>
        <w:gridCol w:w="1604"/>
        <w:gridCol w:w="1798"/>
        <w:gridCol w:w="1328"/>
        <w:gridCol w:w="940"/>
      </w:tblGrid>
      <w:tr w:rsidR="009D6F7B" w:rsidRPr="009D6F7B" w:rsidTr="009D6F7B">
        <w:tc>
          <w:tcPr>
            <w:tcW w:w="1144" w:type="dxa"/>
            <w:tcBorders>
              <w:top w:val="single" w:sz="8" w:space="0" w:color="000000"/>
              <w:left w:val="single" w:sz="8" w:space="0" w:color="000000"/>
              <w:bottom w:val="single" w:sz="8" w:space="0" w:color="000000"/>
              <w:right w:val="single" w:sz="8" w:space="0" w:color="000000"/>
            </w:tcBorders>
            <w:hideMark/>
          </w:tcPr>
          <w:p w:rsidR="009D6F7B" w:rsidRPr="009D6F7B" w:rsidRDefault="009D6F7B" w:rsidP="009D6F7B">
            <w:pPr>
              <w:jc w:val="center"/>
            </w:pPr>
            <w:r w:rsidRPr="009D6F7B">
              <w:t>Реестровый номер парковки</w:t>
            </w:r>
          </w:p>
        </w:tc>
        <w:tc>
          <w:tcPr>
            <w:tcW w:w="1559" w:type="dxa"/>
            <w:tcBorders>
              <w:top w:val="single" w:sz="8" w:space="0" w:color="000000"/>
              <w:left w:val="single" w:sz="8" w:space="0" w:color="000000"/>
              <w:bottom w:val="single" w:sz="8" w:space="0" w:color="000000"/>
              <w:right w:val="single" w:sz="8" w:space="0" w:color="000000"/>
            </w:tcBorders>
            <w:hideMark/>
          </w:tcPr>
          <w:p w:rsidR="009D6F7B" w:rsidRPr="009D6F7B" w:rsidRDefault="009D6F7B" w:rsidP="009D6F7B">
            <w:pPr>
              <w:jc w:val="center"/>
            </w:pPr>
            <w:r w:rsidRPr="009D6F7B">
              <w:t>Месторасположение (адрес) парковки (наименование дороги/улицы, идентификационный номер автомобильной дороги, километр автомобильной дороги/номер здания, строения, сооружения, географические координаты)</w:t>
            </w:r>
          </w:p>
        </w:tc>
        <w:tc>
          <w:tcPr>
            <w:tcW w:w="1418" w:type="dxa"/>
            <w:tcBorders>
              <w:top w:val="single" w:sz="8" w:space="0" w:color="000000"/>
              <w:left w:val="single" w:sz="8" w:space="0" w:color="000000"/>
              <w:bottom w:val="single" w:sz="8" w:space="0" w:color="000000"/>
              <w:right w:val="single" w:sz="8" w:space="0" w:color="000000"/>
            </w:tcBorders>
            <w:hideMark/>
          </w:tcPr>
          <w:p w:rsidR="009D6F7B" w:rsidRPr="009D6F7B" w:rsidRDefault="009D6F7B" w:rsidP="009D6F7B">
            <w:pPr>
              <w:jc w:val="center"/>
            </w:pPr>
            <w:r w:rsidRPr="009D6F7B">
              <w:t>Данные о владельце парковки (наименование юридического лица/индивидуального предпринимателя, место регистрации/место нахождения, контактные телефоны)</w:t>
            </w:r>
          </w:p>
        </w:tc>
        <w:tc>
          <w:tcPr>
            <w:tcW w:w="1418" w:type="dxa"/>
            <w:tcBorders>
              <w:top w:val="single" w:sz="8" w:space="0" w:color="000000"/>
              <w:left w:val="single" w:sz="8" w:space="0" w:color="000000"/>
              <w:bottom w:val="single" w:sz="8" w:space="0" w:color="000000"/>
              <w:right w:val="single" w:sz="8" w:space="0" w:color="000000"/>
            </w:tcBorders>
            <w:hideMark/>
          </w:tcPr>
          <w:p w:rsidR="009D6F7B" w:rsidRPr="009D6F7B" w:rsidRDefault="009D6F7B" w:rsidP="009D6F7B">
            <w:pPr>
              <w:jc w:val="center"/>
            </w:pPr>
            <w:r w:rsidRPr="009D6F7B">
              <w:t>Размещение парковки (в полосе отвода/придорожной полосе автомобильной дороги, за пределами придорожной полосы автомобильной дороги)</w:t>
            </w:r>
          </w:p>
        </w:tc>
        <w:tc>
          <w:tcPr>
            <w:tcW w:w="1604" w:type="dxa"/>
            <w:tcBorders>
              <w:top w:val="single" w:sz="8" w:space="0" w:color="000000"/>
              <w:left w:val="single" w:sz="8" w:space="0" w:color="000000"/>
              <w:bottom w:val="single" w:sz="8" w:space="0" w:color="000000"/>
              <w:right w:val="single" w:sz="8" w:space="0" w:color="000000"/>
            </w:tcBorders>
            <w:hideMark/>
          </w:tcPr>
          <w:p w:rsidR="009D6F7B" w:rsidRPr="009D6F7B" w:rsidRDefault="009D6F7B" w:rsidP="009D6F7B">
            <w:pPr>
              <w:jc w:val="center"/>
            </w:pPr>
            <w:r w:rsidRPr="009D6F7B">
              <w:t>Назначение парковки (для грузовых автомобилей/автобусов/легковых автомобилей)</w:t>
            </w:r>
          </w:p>
        </w:tc>
        <w:tc>
          <w:tcPr>
            <w:tcW w:w="1798" w:type="dxa"/>
            <w:tcBorders>
              <w:top w:val="single" w:sz="8" w:space="0" w:color="000000"/>
              <w:left w:val="single" w:sz="8" w:space="0" w:color="000000"/>
              <w:bottom w:val="single" w:sz="8" w:space="0" w:color="000000"/>
              <w:right w:val="single" w:sz="8" w:space="0" w:color="000000"/>
            </w:tcBorders>
            <w:hideMark/>
          </w:tcPr>
          <w:p w:rsidR="009D6F7B" w:rsidRPr="009D6F7B" w:rsidRDefault="009D6F7B" w:rsidP="009D6F7B">
            <w:pPr>
              <w:jc w:val="center"/>
            </w:pPr>
            <w:r w:rsidRPr="009D6F7B">
              <w:t>Условия стоянки транспортного средства на парковке (платно/бесплатно, охраняемая/неохраняемая/видеонаблюдение)</w:t>
            </w:r>
          </w:p>
        </w:tc>
        <w:tc>
          <w:tcPr>
            <w:tcW w:w="1328" w:type="dxa"/>
            <w:tcBorders>
              <w:top w:val="single" w:sz="8" w:space="0" w:color="000000"/>
              <w:left w:val="single" w:sz="8" w:space="0" w:color="000000"/>
              <w:bottom w:val="single" w:sz="8" w:space="0" w:color="000000"/>
              <w:right w:val="single" w:sz="8" w:space="0" w:color="000000"/>
            </w:tcBorders>
            <w:hideMark/>
          </w:tcPr>
          <w:p w:rsidR="009D6F7B" w:rsidRPr="009D6F7B" w:rsidRDefault="009D6F7B" w:rsidP="009D6F7B">
            <w:pPr>
              <w:jc w:val="center"/>
            </w:pPr>
            <w:r w:rsidRPr="009D6F7B">
              <w:t>Общее количество парковочных мест/количество парковочных мест, предназначенных для льготных категорий пользователей</w:t>
            </w:r>
          </w:p>
        </w:tc>
        <w:tc>
          <w:tcPr>
            <w:tcW w:w="940" w:type="dxa"/>
            <w:tcBorders>
              <w:top w:val="single" w:sz="8" w:space="0" w:color="000000"/>
              <w:left w:val="single" w:sz="8" w:space="0" w:color="000000"/>
              <w:bottom w:val="single" w:sz="8" w:space="0" w:color="000000"/>
              <w:right w:val="single" w:sz="8" w:space="0" w:color="000000"/>
            </w:tcBorders>
            <w:hideMark/>
          </w:tcPr>
          <w:p w:rsidR="009D6F7B" w:rsidRPr="009D6F7B" w:rsidRDefault="009D6F7B" w:rsidP="009D6F7B">
            <w:pPr>
              <w:jc w:val="center"/>
            </w:pPr>
            <w:r w:rsidRPr="009D6F7B">
              <w:t>Режим работы парковки</w:t>
            </w:r>
          </w:p>
        </w:tc>
      </w:tr>
      <w:tr w:rsidR="009D6F7B" w:rsidRPr="009D6F7B" w:rsidTr="009D6F7B">
        <w:tc>
          <w:tcPr>
            <w:tcW w:w="1144" w:type="dxa"/>
            <w:tcBorders>
              <w:top w:val="single" w:sz="8" w:space="0" w:color="000000"/>
              <w:left w:val="single" w:sz="8" w:space="0" w:color="000000"/>
              <w:bottom w:val="single" w:sz="8" w:space="0" w:color="000000"/>
              <w:right w:val="single" w:sz="8" w:space="0" w:color="000000"/>
            </w:tcBorders>
            <w:hideMark/>
          </w:tcPr>
          <w:p w:rsidR="009D6F7B" w:rsidRPr="009D6F7B" w:rsidRDefault="009D6F7B" w:rsidP="009D6F7B">
            <w:pPr>
              <w:rPr>
                <w:rFonts w:ascii="Verdana" w:hAnsi="Verdana"/>
              </w:rPr>
            </w:pPr>
            <w:r w:rsidRPr="009D6F7B">
              <w:t> </w:t>
            </w:r>
          </w:p>
        </w:tc>
        <w:tc>
          <w:tcPr>
            <w:tcW w:w="1559" w:type="dxa"/>
            <w:tcBorders>
              <w:top w:val="single" w:sz="8" w:space="0" w:color="000000"/>
              <w:left w:val="single" w:sz="8" w:space="0" w:color="000000"/>
              <w:bottom w:val="single" w:sz="8" w:space="0" w:color="000000"/>
              <w:right w:val="single" w:sz="8" w:space="0" w:color="000000"/>
            </w:tcBorders>
            <w:hideMark/>
          </w:tcPr>
          <w:p w:rsidR="009D6F7B" w:rsidRPr="009D6F7B" w:rsidRDefault="009D6F7B" w:rsidP="009D6F7B">
            <w:pPr>
              <w:rPr>
                <w:rFonts w:ascii="Verdana" w:hAnsi="Verdana"/>
              </w:rPr>
            </w:pPr>
            <w:r w:rsidRPr="009D6F7B">
              <w:t> </w:t>
            </w:r>
          </w:p>
        </w:tc>
        <w:tc>
          <w:tcPr>
            <w:tcW w:w="1418" w:type="dxa"/>
            <w:tcBorders>
              <w:top w:val="single" w:sz="8" w:space="0" w:color="000000"/>
              <w:left w:val="single" w:sz="8" w:space="0" w:color="000000"/>
              <w:bottom w:val="single" w:sz="8" w:space="0" w:color="000000"/>
              <w:right w:val="single" w:sz="8" w:space="0" w:color="000000"/>
            </w:tcBorders>
            <w:hideMark/>
          </w:tcPr>
          <w:p w:rsidR="009D6F7B" w:rsidRPr="009D6F7B" w:rsidRDefault="009D6F7B" w:rsidP="009D6F7B">
            <w:pPr>
              <w:rPr>
                <w:rFonts w:ascii="Verdana" w:hAnsi="Verdana"/>
              </w:rPr>
            </w:pPr>
            <w:r w:rsidRPr="009D6F7B">
              <w:t> </w:t>
            </w:r>
          </w:p>
        </w:tc>
        <w:tc>
          <w:tcPr>
            <w:tcW w:w="1418" w:type="dxa"/>
            <w:tcBorders>
              <w:top w:val="single" w:sz="8" w:space="0" w:color="000000"/>
              <w:left w:val="single" w:sz="8" w:space="0" w:color="000000"/>
              <w:bottom w:val="single" w:sz="8" w:space="0" w:color="000000"/>
              <w:right w:val="single" w:sz="8" w:space="0" w:color="000000"/>
            </w:tcBorders>
            <w:hideMark/>
          </w:tcPr>
          <w:p w:rsidR="009D6F7B" w:rsidRPr="009D6F7B" w:rsidRDefault="009D6F7B" w:rsidP="009D6F7B">
            <w:pPr>
              <w:rPr>
                <w:rFonts w:ascii="Verdana" w:hAnsi="Verdana"/>
              </w:rPr>
            </w:pPr>
            <w:r w:rsidRPr="009D6F7B">
              <w:t> </w:t>
            </w:r>
          </w:p>
        </w:tc>
        <w:tc>
          <w:tcPr>
            <w:tcW w:w="1604" w:type="dxa"/>
            <w:tcBorders>
              <w:top w:val="single" w:sz="8" w:space="0" w:color="000000"/>
              <w:left w:val="single" w:sz="8" w:space="0" w:color="000000"/>
              <w:bottom w:val="single" w:sz="8" w:space="0" w:color="000000"/>
              <w:right w:val="single" w:sz="8" w:space="0" w:color="000000"/>
            </w:tcBorders>
            <w:hideMark/>
          </w:tcPr>
          <w:p w:rsidR="009D6F7B" w:rsidRPr="009D6F7B" w:rsidRDefault="009D6F7B" w:rsidP="009D6F7B">
            <w:pPr>
              <w:rPr>
                <w:rFonts w:ascii="Verdana" w:hAnsi="Verdana"/>
              </w:rPr>
            </w:pPr>
            <w:r w:rsidRPr="009D6F7B">
              <w:t> </w:t>
            </w:r>
          </w:p>
        </w:tc>
        <w:tc>
          <w:tcPr>
            <w:tcW w:w="1798" w:type="dxa"/>
            <w:tcBorders>
              <w:top w:val="single" w:sz="8" w:space="0" w:color="000000"/>
              <w:left w:val="single" w:sz="8" w:space="0" w:color="000000"/>
              <w:bottom w:val="single" w:sz="8" w:space="0" w:color="000000"/>
              <w:right w:val="single" w:sz="8" w:space="0" w:color="000000"/>
            </w:tcBorders>
            <w:hideMark/>
          </w:tcPr>
          <w:p w:rsidR="009D6F7B" w:rsidRPr="009D6F7B" w:rsidRDefault="009D6F7B" w:rsidP="009D6F7B">
            <w:pPr>
              <w:rPr>
                <w:rFonts w:ascii="Verdana" w:hAnsi="Verdana"/>
              </w:rPr>
            </w:pPr>
            <w:r w:rsidRPr="009D6F7B">
              <w:t> </w:t>
            </w:r>
          </w:p>
        </w:tc>
        <w:tc>
          <w:tcPr>
            <w:tcW w:w="1328" w:type="dxa"/>
            <w:tcBorders>
              <w:top w:val="single" w:sz="8" w:space="0" w:color="000000"/>
              <w:left w:val="single" w:sz="8" w:space="0" w:color="000000"/>
              <w:bottom w:val="single" w:sz="8" w:space="0" w:color="000000"/>
              <w:right w:val="single" w:sz="8" w:space="0" w:color="000000"/>
            </w:tcBorders>
            <w:hideMark/>
          </w:tcPr>
          <w:p w:rsidR="009D6F7B" w:rsidRPr="009D6F7B" w:rsidRDefault="009D6F7B" w:rsidP="009D6F7B">
            <w:pPr>
              <w:rPr>
                <w:rFonts w:ascii="Verdana" w:hAnsi="Verdana"/>
              </w:rPr>
            </w:pPr>
            <w:r w:rsidRPr="009D6F7B">
              <w:t> </w:t>
            </w:r>
          </w:p>
        </w:tc>
        <w:tc>
          <w:tcPr>
            <w:tcW w:w="940" w:type="dxa"/>
            <w:tcBorders>
              <w:top w:val="single" w:sz="8" w:space="0" w:color="000000"/>
              <w:left w:val="single" w:sz="8" w:space="0" w:color="000000"/>
              <w:bottom w:val="single" w:sz="8" w:space="0" w:color="000000"/>
              <w:right w:val="single" w:sz="8" w:space="0" w:color="000000"/>
            </w:tcBorders>
            <w:hideMark/>
          </w:tcPr>
          <w:p w:rsidR="009D6F7B" w:rsidRPr="009D6F7B" w:rsidRDefault="009D6F7B" w:rsidP="009D6F7B">
            <w:pPr>
              <w:rPr>
                <w:rFonts w:ascii="Verdana" w:hAnsi="Verdana"/>
              </w:rPr>
            </w:pPr>
            <w:r w:rsidRPr="009D6F7B">
              <w:t> </w:t>
            </w:r>
          </w:p>
        </w:tc>
      </w:tr>
    </w:tbl>
    <w:p w:rsidR="009D6F7B" w:rsidRPr="009D6F7B" w:rsidRDefault="009D6F7B" w:rsidP="009D6F7B">
      <w:pPr>
        <w:autoSpaceDE w:val="0"/>
        <w:autoSpaceDN w:val="0"/>
        <w:adjustRightInd w:val="0"/>
        <w:jc w:val="center"/>
        <w:rPr>
          <w:iCs/>
        </w:rPr>
      </w:pPr>
    </w:p>
    <w:p w:rsidR="009D6F7B" w:rsidRPr="009D6F7B" w:rsidRDefault="009D6F7B" w:rsidP="009D6F7B">
      <w:pPr>
        <w:ind w:firstLine="709"/>
      </w:pPr>
    </w:p>
    <w:p w:rsidR="009D6F7B" w:rsidRPr="009D6F7B" w:rsidRDefault="009D6F7B" w:rsidP="009D6F7B">
      <w:pPr>
        <w:shd w:val="clear" w:color="auto" w:fill="FFFFFF"/>
        <w:spacing w:line="336" w:lineRule="atLeast"/>
        <w:rPr>
          <w:rFonts w:cs="Arial"/>
          <w:b/>
          <w:bCs/>
          <w:color w:val="000000"/>
          <w:kern w:val="28"/>
        </w:rPr>
      </w:pPr>
      <w:r w:rsidRPr="009D6F7B">
        <w:rPr>
          <w:rFonts w:cs="Arial"/>
          <w:b/>
          <w:noProof/>
          <w:color w:val="000000"/>
          <w:kern w:val="28"/>
        </w:rPr>
        <w:t xml:space="preserve">                                                 </w:t>
      </w:r>
    </w:p>
    <w:p w:rsidR="009D6F7B" w:rsidRDefault="009D6F7B" w:rsidP="009D6F7B">
      <w:pPr>
        <w:tabs>
          <w:tab w:val="left" w:pos="5739"/>
        </w:tabs>
        <w:ind w:right="-1"/>
        <w:jc w:val="center"/>
        <w:rPr>
          <w:b/>
        </w:rPr>
        <w:sectPr w:rsidR="009D6F7B" w:rsidSect="009D6F7B">
          <w:pgSz w:w="11906" w:h="16838"/>
          <w:pgMar w:top="567" w:right="850" w:bottom="1134" w:left="1701" w:header="708" w:footer="708" w:gutter="0"/>
          <w:cols w:space="708"/>
          <w:docGrid w:linePitch="360"/>
        </w:sectPr>
      </w:pPr>
    </w:p>
    <w:p w:rsidR="009D6F7B" w:rsidRDefault="009D6F7B" w:rsidP="009D6F7B">
      <w:pPr>
        <w:tabs>
          <w:tab w:val="left" w:pos="5739"/>
        </w:tabs>
        <w:ind w:right="-1"/>
        <w:jc w:val="center"/>
        <w:rPr>
          <w:b/>
        </w:rPr>
      </w:pPr>
    </w:p>
    <w:p w:rsidR="009D6F7B" w:rsidRPr="009D6F7B" w:rsidRDefault="009D6F7B" w:rsidP="009D6F7B">
      <w:pPr>
        <w:tabs>
          <w:tab w:val="left" w:pos="5739"/>
        </w:tabs>
        <w:ind w:right="-1"/>
        <w:jc w:val="center"/>
        <w:rPr>
          <w:b/>
        </w:rPr>
      </w:pPr>
      <w:r w:rsidRPr="009D6F7B">
        <w:rPr>
          <w:b/>
        </w:rPr>
        <w:t>КРАСНОЯРСКИЙ КРАЙ СУХОБУЗИМСКИЙ РАЙОН</w:t>
      </w:r>
    </w:p>
    <w:p w:rsidR="009D6F7B" w:rsidRPr="009D6F7B" w:rsidRDefault="009D6F7B" w:rsidP="009D6F7B">
      <w:pPr>
        <w:tabs>
          <w:tab w:val="left" w:pos="5739"/>
        </w:tabs>
        <w:ind w:right="-1"/>
        <w:jc w:val="center"/>
        <w:rPr>
          <w:b/>
        </w:rPr>
      </w:pPr>
      <w:r w:rsidRPr="009D6F7B">
        <w:rPr>
          <w:b/>
        </w:rPr>
        <w:t>АДМИНИСТРАЦИЯ ШИЛИНСКОГО СЕЛЬСОВЕТА</w:t>
      </w:r>
    </w:p>
    <w:p w:rsidR="009D6F7B" w:rsidRPr="009D6F7B" w:rsidRDefault="009D6F7B" w:rsidP="009D6F7B">
      <w:pPr>
        <w:rPr>
          <w:b/>
          <w:bCs/>
          <w:color w:val="000000"/>
        </w:rPr>
      </w:pPr>
    </w:p>
    <w:p w:rsidR="009D6F7B" w:rsidRPr="009D6F7B" w:rsidRDefault="009D6F7B" w:rsidP="009D6F7B">
      <w:pPr>
        <w:tabs>
          <w:tab w:val="left" w:pos="9355"/>
        </w:tabs>
        <w:ind w:right="360"/>
        <w:jc w:val="center"/>
        <w:rPr>
          <w:b/>
        </w:rPr>
      </w:pPr>
      <w:r w:rsidRPr="009D6F7B">
        <w:rPr>
          <w:b/>
        </w:rPr>
        <w:t>ПОСТАНОВЛЕНИЕ</w:t>
      </w:r>
    </w:p>
    <w:p w:rsidR="009D6F7B" w:rsidRPr="009D6F7B" w:rsidRDefault="009D6F7B" w:rsidP="009D6F7B">
      <w:pPr>
        <w:tabs>
          <w:tab w:val="left" w:pos="9355"/>
        </w:tabs>
        <w:ind w:right="360"/>
        <w:rPr>
          <w:b/>
        </w:rPr>
      </w:pPr>
    </w:p>
    <w:p w:rsidR="009D6F7B" w:rsidRPr="009D6F7B" w:rsidRDefault="009D6F7B" w:rsidP="009D6F7B">
      <w:pPr>
        <w:tabs>
          <w:tab w:val="left" w:pos="9355"/>
        </w:tabs>
        <w:ind w:right="-1"/>
        <w:rPr>
          <w:bCs/>
        </w:rPr>
      </w:pPr>
      <w:r w:rsidRPr="009D6F7B">
        <w:rPr>
          <w:bCs/>
        </w:rPr>
        <w:t>28.03.2023 г                                                    с. Шила                                                     № 31-п</w:t>
      </w:r>
    </w:p>
    <w:p w:rsidR="009D6F7B" w:rsidRPr="009D6F7B" w:rsidRDefault="009D6F7B" w:rsidP="009D6F7B">
      <w:pPr>
        <w:tabs>
          <w:tab w:val="left" w:pos="9355"/>
        </w:tabs>
        <w:ind w:right="360"/>
        <w:rPr>
          <w:bCs/>
        </w:rPr>
      </w:pPr>
    </w:p>
    <w:p w:rsidR="009D6F7B" w:rsidRPr="009D6F7B" w:rsidRDefault="009D6F7B" w:rsidP="009D6F7B">
      <w:pPr>
        <w:ind w:right="637"/>
        <w:rPr>
          <w:color w:val="000000"/>
        </w:rPr>
      </w:pPr>
      <w:r w:rsidRPr="009D6F7B">
        <w:rPr>
          <w:b/>
          <w:bCs/>
          <w:color w:val="000000"/>
        </w:rPr>
        <w:t xml:space="preserve"> </w:t>
      </w:r>
      <w:r w:rsidRPr="009D6F7B">
        <w:rPr>
          <w:color w:val="000000"/>
        </w:rPr>
        <w:t>Порядок   проведения    оценки</w:t>
      </w:r>
    </w:p>
    <w:p w:rsidR="009D6F7B" w:rsidRPr="009D6F7B" w:rsidRDefault="009D6F7B" w:rsidP="009D6F7B">
      <w:pPr>
        <w:ind w:right="637"/>
        <w:rPr>
          <w:color w:val="000000"/>
        </w:rPr>
      </w:pPr>
      <w:r w:rsidRPr="009D6F7B">
        <w:rPr>
          <w:color w:val="000000"/>
        </w:rPr>
        <w:t xml:space="preserve">технического              состояния автомобильных   дорог  общего </w:t>
      </w:r>
    </w:p>
    <w:p w:rsidR="009D6F7B" w:rsidRPr="009D6F7B" w:rsidRDefault="009D6F7B" w:rsidP="009D6F7B">
      <w:pPr>
        <w:ind w:right="637"/>
        <w:rPr>
          <w:color w:val="000000"/>
        </w:rPr>
      </w:pPr>
      <w:r w:rsidRPr="009D6F7B">
        <w:rPr>
          <w:color w:val="000000"/>
        </w:rPr>
        <w:t>пользования местного значения</w:t>
      </w:r>
    </w:p>
    <w:p w:rsidR="009D6F7B" w:rsidRPr="009D6F7B" w:rsidRDefault="009D6F7B" w:rsidP="009D6F7B">
      <w:pPr>
        <w:ind w:right="637"/>
        <w:rPr>
          <w:color w:val="000000"/>
        </w:rPr>
      </w:pPr>
      <w:r w:rsidRPr="009D6F7B">
        <w:rPr>
          <w:color w:val="000000"/>
        </w:rPr>
        <w:t xml:space="preserve">муниципального    образования Шилинский сельсовет </w:t>
      </w:r>
    </w:p>
    <w:p w:rsidR="009D6F7B" w:rsidRDefault="009D6F7B" w:rsidP="009D6F7B">
      <w:pPr>
        <w:rPr>
          <w:b/>
          <w:bCs/>
          <w:color w:val="000000"/>
        </w:rPr>
      </w:pPr>
      <w:r w:rsidRPr="009D6F7B">
        <w:rPr>
          <w:b/>
          <w:bCs/>
          <w:color w:val="000000"/>
        </w:rPr>
        <w:t xml:space="preserve">                                                                </w:t>
      </w:r>
    </w:p>
    <w:p w:rsidR="009D6F7B" w:rsidRPr="009D6F7B" w:rsidRDefault="009D6F7B" w:rsidP="009D6F7B">
      <w:pPr>
        <w:autoSpaceDE w:val="0"/>
        <w:autoSpaceDN w:val="0"/>
        <w:adjustRightInd w:val="0"/>
        <w:outlineLvl w:val="0"/>
        <w:rPr>
          <w:rFonts w:eastAsia="Calibri"/>
          <w:b/>
          <w:bCs/>
        </w:rPr>
      </w:pPr>
      <w:r w:rsidRPr="009D6F7B">
        <w:rPr>
          <w:color w:val="00000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приказа Минтранса РФ от 07.08.2020 № 288 «Об утверждении Порядка проведения оценки технического состояния автомобильных дорог», </w:t>
      </w:r>
      <w:r w:rsidRPr="009D6F7B">
        <w:rPr>
          <w:rFonts w:eastAsia="Calibri"/>
          <w:bCs/>
        </w:rPr>
        <w:t xml:space="preserve">руководствуясь Уставом  Шилинского сельсовета  Сухобузимского  района Красноярского края,  </w:t>
      </w:r>
      <w:r w:rsidRPr="009D6F7B">
        <w:rPr>
          <w:rFonts w:eastAsia="Calibri"/>
          <w:b/>
          <w:bCs/>
        </w:rPr>
        <w:t>ПОСТАНОВЛЯЮ:</w:t>
      </w:r>
    </w:p>
    <w:p w:rsidR="009D6F7B" w:rsidRPr="009D6F7B" w:rsidRDefault="009D6F7B" w:rsidP="009D6F7B">
      <w:pPr>
        <w:rPr>
          <w:color w:val="000000"/>
        </w:rPr>
      </w:pPr>
      <w:r w:rsidRPr="009D6F7B">
        <w:rPr>
          <w:color w:val="000000"/>
        </w:rPr>
        <w:t>1. Утвердить Порядок проведения оценки технического состояния автомобильных дорог общего пользования местного значения муниципального образования Шилинский сельсовет согласно приложению.</w:t>
      </w:r>
    </w:p>
    <w:p w:rsidR="009D6F7B" w:rsidRPr="009D6F7B" w:rsidRDefault="009D6F7B" w:rsidP="009D6F7B">
      <w:pPr>
        <w:autoSpaceDE w:val="0"/>
        <w:autoSpaceDN w:val="0"/>
        <w:adjustRightInd w:val="0"/>
        <w:outlineLvl w:val="0"/>
        <w:rPr>
          <w:rFonts w:eastAsia="Calibri"/>
        </w:rPr>
      </w:pPr>
      <w:r w:rsidRPr="009D6F7B">
        <w:rPr>
          <w:rFonts w:eastAsia="Calibri"/>
          <w:bCs/>
        </w:rPr>
        <w:t>2.</w:t>
      </w:r>
      <w:r w:rsidRPr="009D6F7B">
        <w:rPr>
          <w:rFonts w:eastAsia="Calibri"/>
        </w:rPr>
        <w:t>Контроль за выполнением настоящего решения оставляю за собой.</w:t>
      </w:r>
    </w:p>
    <w:p w:rsidR="009D6F7B" w:rsidRPr="009D6F7B" w:rsidRDefault="009D6F7B" w:rsidP="009D6F7B">
      <w:pPr>
        <w:tabs>
          <w:tab w:val="left" w:pos="4116"/>
        </w:tabs>
        <w:rPr>
          <w:rFonts w:eastAsia="Calibri"/>
          <w:color w:val="000000"/>
          <w:shd w:val="clear" w:color="auto" w:fill="FFFFFF"/>
        </w:rPr>
      </w:pPr>
      <w:r w:rsidRPr="009D6F7B">
        <w:rPr>
          <w:rFonts w:eastAsia="Calibri"/>
          <w:color w:val="000000"/>
          <w:shd w:val="clear" w:color="auto" w:fill="FFFFFF"/>
        </w:rPr>
        <w:t>3.</w:t>
      </w:r>
      <w:r w:rsidRPr="009D6F7B">
        <w:rPr>
          <w:rFonts w:eastAsia="Calibri"/>
        </w:rPr>
        <w:t xml:space="preserve">Постановление вступает в силу после  официального опубликования  в печатном издании «Вестник органов местного самоуправления Шилинского сельсовета» и подлежит размещению в сети Интернет на официальном сайте муниципального образования  Шилинский сельсовет: </w:t>
      </w:r>
      <w:r w:rsidRPr="009D6F7B">
        <w:t>http://shilinsk.ru/.</w:t>
      </w:r>
    </w:p>
    <w:p w:rsidR="009D6F7B" w:rsidRPr="009D6F7B" w:rsidRDefault="009D6F7B" w:rsidP="009D6F7B">
      <w:pPr>
        <w:rPr>
          <w:rFonts w:eastAsia="Calibri"/>
        </w:rPr>
      </w:pPr>
    </w:p>
    <w:p w:rsidR="009D6F7B" w:rsidRPr="009D6F7B" w:rsidRDefault="009D6F7B" w:rsidP="009D6F7B">
      <w:pPr>
        <w:rPr>
          <w:rFonts w:eastAsia="Calibri"/>
        </w:rPr>
      </w:pPr>
      <w:r w:rsidRPr="009D6F7B">
        <w:rPr>
          <w:rFonts w:eastAsia="Calibri"/>
        </w:rPr>
        <w:t>Глава</w:t>
      </w:r>
      <w:r w:rsidR="006927DB">
        <w:rPr>
          <w:rFonts w:eastAsia="Calibri"/>
        </w:rPr>
        <w:t xml:space="preserve"> </w:t>
      </w:r>
      <w:r w:rsidRPr="009D6F7B">
        <w:rPr>
          <w:rFonts w:eastAsia="Calibri"/>
        </w:rPr>
        <w:t xml:space="preserve">Шилинского сельсовета                                                 </w:t>
      </w:r>
      <w:r w:rsidRPr="009D6F7B">
        <w:t xml:space="preserve">                             Шпирук Е.М.</w:t>
      </w:r>
    </w:p>
    <w:p w:rsidR="009D6F7B" w:rsidRPr="009D6F7B" w:rsidRDefault="009D6F7B" w:rsidP="009D6F7B">
      <w:pPr>
        <w:tabs>
          <w:tab w:val="left" w:pos="4116"/>
        </w:tabs>
        <w:rPr>
          <w:rFonts w:eastAsia="Calibri"/>
          <w:color w:val="000000"/>
          <w:shd w:val="clear" w:color="auto" w:fill="FFFFFF"/>
        </w:rPr>
      </w:pPr>
    </w:p>
    <w:p w:rsidR="009D6F7B" w:rsidRPr="009D6F7B" w:rsidRDefault="009D6F7B" w:rsidP="009D6F7B">
      <w:pPr>
        <w:ind w:firstLine="567"/>
        <w:jc w:val="right"/>
      </w:pPr>
      <w:r w:rsidRPr="009D6F7B">
        <w:rPr>
          <w:color w:val="000000"/>
        </w:rPr>
        <w:t xml:space="preserve"> </w:t>
      </w:r>
      <w:r w:rsidRPr="009D6F7B">
        <w:t xml:space="preserve">Приложение </w:t>
      </w:r>
    </w:p>
    <w:p w:rsidR="009D6F7B" w:rsidRPr="009D6F7B" w:rsidRDefault="009D6F7B" w:rsidP="009D6F7B">
      <w:pPr>
        <w:ind w:firstLine="567"/>
        <w:jc w:val="right"/>
      </w:pPr>
      <w:r w:rsidRPr="009D6F7B">
        <w:t xml:space="preserve"> к постановлению администрации</w:t>
      </w:r>
    </w:p>
    <w:p w:rsidR="009D6F7B" w:rsidRPr="009D6F7B" w:rsidRDefault="009D6F7B" w:rsidP="009D6F7B">
      <w:pPr>
        <w:ind w:firstLine="567"/>
        <w:jc w:val="right"/>
      </w:pPr>
      <w:r w:rsidRPr="009D6F7B">
        <w:t xml:space="preserve">Шилинского сельсовета </w:t>
      </w:r>
    </w:p>
    <w:p w:rsidR="009D6F7B" w:rsidRPr="009D6F7B" w:rsidRDefault="009D6F7B" w:rsidP="009D6F7B">
      <w:pPr>
        <w:ind w:firstLine="567"/>
        <w:jc w:val="right"/>
      </w:pPr>
      <w:r w:rsidRPr="009D6F7B">
        <w:t xml:space="preserve"> от  28.03.2023 г № 31-п</w:t>
      </w:r>
    </w:p>
    <w:p w:rsidR="009D6F7B" w:rsidRPr="009D6F7B" w:rsidRDefault="009D6F7B" w:rsidP="009D6F7B">
      <w:pPr>
        <w:ind w:firstLine="709"/>
        <w:jc w:val="center"/>
        <w:rPr>
          <w:color w:val="000000"/>
        </w:rPr>
      </w:pPr>
    </w:p>
    <w:p w:rsidR="009D6F7B" w:rsidRPr="009D6F7B" w:rsidRDefault="009D6F7B" w:rsidP="009D6F7B">
      <w:pPr>
        <w:ind w:firstLine="567"/>
        <w:jc w:val="center"/>
        <w:rPr>
          <w:b/>
          <w:bCs/>
          <w:color w:val="000000"/>
        </w:rPr>
      </w:pPr>
      <w:r w:rsidRPr="009D6F7B">
        <w:rPr>
          <w:b/>
          <w:bCs/>
          <w:color w:val="000000"/>
        </w:rPr>
        <w:t>Порядок</w:t>
      </w:r>
    </w:p>
    <w:p w:rsidR="009D6F7B" w:rsidRPr="009D6F7B" w:rsidRDefault="009D6F7B" w:rsidP="009D6F7B">
      <w:pPr>
        <w:ind w:firstLine="567"/>
        <w:jc w:val="center"/>
        <w:rPr>
          <w:b/>
          <w:bCs/>
          <w:color w:val="000000"/>
        </w:rPr>
      </w:pPr>
      <w:r w:rsidRPr="009D6F7B">
        <w:rPr>
          <w:b/>
          <w:bCs/>
          <w:color w:val="000000"/>
        </w:rPr>
        <w:t xml:space="preserve"> проведения оценки технического состояния автомобильных дорог общего пользования местного значения муниципального образования </w:t>
      </w:r>
    </w:p>
    <w:p w:rsidR="009D6F7B" w:rsidRPr="009D6F7B" w:rsidRDefault="009D6F7B" w:rsidP="009D6F7B">
      <w:pPr>
        <w:ind w:firstLine="567"/>
        <w:jc w:val="center"/>
        <w:rPr>
          <w:color w:val="000000"/>
        </w:rPr>
      </w:pPr>
      <w:r w:rsidRPr="009D6F7B">
        <w:rPr>
          <w:b/>
          <w:bCs/>
          <w:color w:val="000000"/>
        </w:rPr>
        <w:t>Шилинского сельсовет</w:t>
      </w:r>
    </w:p>
    <w:p w:rsidR="009D6F7B" w:rsidRPr="009D6F7B" w:rsidRDefault="009D6F7B" w:rsidP="006927DB">
      <w:pPr>
        <w:ind w:firstLine="709"/>
        <w:jc w:val="both"/>
        <w:rPr>
          <w:color w:val="000000"/>
        </w:rPr>
      </w:pPr>
      <w:r w:rsidRPr="009D6F7B">
        <w:rPr>
          <w:color w:val="000000"/>
        </w:rPr>
        <w:t>1. Настоящий Порядок проведения оценки технического состояния автомобильных дорог (далее - Порядок) определяет состав и периодичность работ по определению соответствия комплекса характеристик технического уровня автомобильной дороги и ее эксплуатационного состояния, обеспечивающего требуемые потребительские свойства автомобильной дороги (далее - транспортно-эксплуатационные характеристики автомобильной дороги), полученного на основании результатов комплекса работ по обследованию, сбору и анализу информации о параметрах, характеристиках и условиях функционирования автомобильной дороги, о наличии повреждений ее элементов и причин их появления, о характеристиках транспортных потоков (далее - диагностика), требованиям технических регламентов, в отношении автомобильных дорог общего пользования местного значения муниципального образования Шилинский сельсовет.</w:t>
      </w:r>
    </w:p>
    <w:p w:rsidR="009D6F7B" w:rsidRPr="009D6F7B" w:rsidRDefault="009D6F7B" w:rsidP="009D6F7B">
      <w:pPr>
        <w:ind w:firstLine="709"/>
        <w:rPr>
          <w:color w:val="000000"/>
        </w:rPr>
      </w:pPr>
      <w:r w:rsidRPr="009D6F7B">
        <w:rPr>
          <w:color w:val="000000"/>
        </w:rPr>
        <w:t>2. Для целей настоящего Порядка: </w:t>
      </w:r>
    </w:p>
    <w:p w:rsidR="009D6F7B" w:rsidRPr="009D6F7B" w:rsidRDefault="009D6F7B" w:rsidP="009D6F7B">
      <w:pPr>
        <w:ind w:firstLine="709"/>
        <w:rPr>
          <w:color w:val="000000"/>
        </w:rPr>
      </w:pPr>
      <w:r w:rsidRPr="009D6F7B">
        <w:rPr>
          <w:color w:val="000000"/>
        </w:rPr>
        <w:lastRenderedPageBreak/>
        <w:t>2.1. под оценкой технического состояния автомобильной дороги местного значения МО Шилинский сельсовет  понимается установление соответствия транспортно-эксплуатационных характеристик автомобильной дороги, полученных на основании данных ее диагностики, требованиям технических регламентов, а также иным нормативным документам в соответствии с требованиями законодательства Российской Федерации в сфере технического регулирования;</w:t>
      </w:r>
    </w:p>
    <w:p w:rsidR="009D6F7B" w:rsidRPr="009D6F7B" w:rsidRDefault="009D6F7B" w:rsidP="009D6F7B">
      <w:pPr>
        <w:ind w:firstLine="709"/>
        <w:rPr>
          <w:color w:val="000000"/>
        </w:rPr>
      </w:pPr>
      <w:r w:rsidRPr="009D6F7B">
        <w:rPr>
          <w:color w:val="000000"/>
        </w:rPr>
        <w:t>2.2. под диагностикой автомобильной дороги местного значения  понимается комплекс работ по обследованию, сбору и анализу информации о параметрах, характеристиках и условиях функционирования автомобильной дороги, о наличии повреждений ее элементов и причин их появления, о характеристиках транспортных потоков;</w:t>
      </w:r>
    </w:p>
    <w:p w:rsidR="009D6F7B" w:rsidRPr="009D6F7B" w:rsidRDefault="009D6F7B" w:rsidP="009D6F7B">
      <w:pPr>
        <w:ind w:firstLine="709"/>
        <w:rPr>
          <w:color w:val="000000"/>
        </w:rPr>
      </w:pPr>
      <w:r w:rsidRPr="009D6F7B">
        <w:rPr>
          <w:color w:val="000000"/>
        </w:rPr>
        <w:t>2.3. под транспортно-эксплуатационными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 обеспечивающий требуемые потребительские свойства автомобильной дороги;</w:t>
      </w:r>
    </w:p>
    <w:p w:rsidR="009D6F7B" w:rsidRPr="009D6F7B" w:rsidRDefault="009D6F7B" w:rsidP="009D6F7B">
      <w:pPr>
        <w:ind w:firstLine="709"/>
        <w:rPr>
          <w:color w:val="000000"/>
        </w:rPr>
      </w:pPr>
      <w:r w:rsidRPr="009D6F7B">
        <w:rPr>
          <w:color w:val="000000"/>
        </w:rPr>
        <w:t>2.4. под техническим уровнем автомобильной дороги понимается степень соответствия нормативным требованиям постоянных (незначительно меняющихся в процессе эксплуатации или меняющихся после реконструкции и капитального ремонта) параметров и характеристик автомобильной дороги;</w:t>
      </w:r>
    </w:p>
    <w:p w:rsidR="009D6F7B" w:rsidRPr="009D6F7B" w:rsidRDefault="009D6F7B" w:rsidP="009D6F7B">
      <w:pPr>
        <w:ind w:firstLine="709"/>
        <w:rPr>
          <w:color w:val="000000"/>
        </w:rPr>
      </w:pPr>
      <w:r w:rsidRPr="009D6F7B">
        <w:rPr>
          <w:color w:val="000000"/>
        </w:rPr>
        <w:t>2.5. 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 организации и условий дорожного движения, изменяющихся в процессе эксплуатации автомобильной дороги;</w:t>
      </w:r>
    </w:p>
    <w:p w:rsidR="009D6F7B" w:rsidRPr="009D6F7B" w:rsidRDefault="009D6F7B" w:rsidP="009D6F7B">
      <w:pPr>
        <w:ind w:firstLine="709"/>
        <w:rPr>
          <w:color w:val="000000"/>
        </w:rPr>
      </w:pPr>
      <w:r w:rsidRPr="009D6F7B">
        <w:rPr>
          <w:color w:val="000000"/>
        </w:rPr>
        <w:t>2.6. под потребительскими свойствами автомобильной дороги понимается совокупность показателей, влияющих на эффективность и безопасность работы автомобильного транспорта, отражающих интересы пользователей и степень влияния на окружающую среду.</w:t>
      </w:r>
    </w:p>
    <w:p w:rsidR="009D6F7B" w:rsidRPr="009D6F7B" w:rsidRDefault="009D6F7B" w:rsidP="006927DB">
      <w:pPr>
        <w:ind w:firstLine="709"/>
        <w:rPr>
          <w:color w:val="000000"/>
        </w:rPr>
      </w:pPr>
      <w:r w:rsidRPr="009D6F7B">
        <w:rPr>
          <w:color w:val="000000"/>
        </w:rPr>
        <w:t>3. Оценка технического состояния автомобильных дорог местного значения  проводится:</w:t>
      </w:r>
    </w:p>
    <w:p w:rsidR="009D6F7B" w:rsidRPr="009D6F7B" w:rsidRDefault="009D6F7B" w:rsidP="006927DB">
      <w:pPr>
        <w:rPr>
          <w:color w:val="000000"/>
        </w:rPr>
      </w:pPr>
      <w:r w:rsidRPr="009D6F7B">
        <w:rPr>
          <w:color w:val="000000"/>
        </w:rPr>
        <w:t>специально назначенной комиссией администрацией Шилинского сельсовета  в сфере использования автомобильных дорог и осуществление дорожной деятельности, либо уполномоченной ею организацией.</w:t>
      </w:r>
    </w:p>
    <w:p w:rsidR="009D6F7B" w:rsidRPr="009D6F7B" w:rsidRDefault="009D6F7B" w:rsidP="006927DB">
      <w:pPr>
        <w:ind w:firstLine="709"/>
        <w:rPr>
          <w:color w:val="000000"/>
        </w:rPr>
      </w:pPr>
      <w:r w:rsidRPr="009D6F7B">
        <w:rPr>
          <w:color w:val="000000"/>
        </w:rPr>
        <w:t>4. Для проведения работ по диагностике и оценке технического состояния автомобильных дорог местного значения МО Шилинский сельсовет  могут привлекаться организации, имеющие необходимые приборы, оборудование, передвижные лаборатории и квалифицированный персонал, на основе положения о закупках.</w:t>
      </w:r>
    </w:p>
    <w:p w:rsidR="009D6F7B" w:rsidRPr="009D6F7B" w:rsidRDefault="009D6F7B" w:rsidP="006927DB">
      <w:pPr>
        <w:ind w:firstLine="709"/>
        <w:rPr>
          <w:color w:val="000000"/>
        </w:rPr>
      </w:pPr>
      <w:r w:rsidRPr="009D6F7B">
        <w:rPr>
          <w:color w:val="000000"/>
        </w:rPr>
        <w:t>5. Диагностика автомобильных дорог местного значения  проводится в соответствии с требованиями законодательства Российской Федерации в сфере технического регулирования. Виды диагностики автомобильных дорог приведены в приложении к настоящему Порядку.</w:t>
      </w:r>
    </w:p>
    <w:p w:rsidR="009D6F7B" w:rsidRPr="009D6F7B" w:rsidRDefault="009D6F7B" w:rsidP="006927DB">
      <w:pPr>
        <w:ind w:firstLine="709"/>
        <w:rPr>
          <w:color w:val="000000"/>
        </w:rPr>
      </w:pPr>
      <w:r w:rsidRPr="009D6F7B">
        <w:rPr>
          <w:color w:val="000000"/>
        </w:rPr>
        <w:t>При проведении диагностики автомобильных дорог должно использоваться измерительное оборудование приборы, передвижные лаборатории, имеющее свидетельство о поверке, утвержденное в установленном порядке. Данное оборудование должно быть включено в Государственный реестр средств измерений, либо должно быть метрологически  аттестованным. </w:t>
      </w:r>
    </w:p>
    <w:p w:rsidR="009D6F7B" w:rsidRPr="009D6F7B" w:rsidRDefault="009D6F7B" w:rsidP="006927DB">
      <w:pPr>
        <w:ind w:firstLine="709"/>
        <w:rPr>
          <w:color w:val="000000"/>
        </w:rPr>
      </w:pPr>
      <w:r w:rsidRPr="009D6F7B">
        <w:rPr>
          <w:color w:val="000000"/>
        </w:rPr>
        <w:t>6. В процессе диагностики автомобильных дорог определяются:</w:t>
      </w:r>
    </w:p>
    <w:p w:rsidR="009D6F7B" w:rsidRPr="009D6F7B" w:rsidRDefault="009D6F7B" w:rsidP="006927DB">
      <w:pPr>
        <w:rPr>
          <w:color w:val="000000"/>
        </w:rPr>
      </w:pPr>
      <w:r w:rsidRPr="009D6F7B">
        <w:rPr>
          <w:color w:val="000000"/>
        </w:rPr>
        <w:t>1) параметры и характеристики автомобильной дороги, определяющие степень соответствия нормативным требованиям постоянных (незначительно меняющихся в процессе эксплуатации или меняющихся после реконструкции и капитального ремонта) параметров и характеристик автомобильной дороги (технический уровень автомобильной дороги:</w:t>
      </w:r>
    </w:p>
    <w:p w:rsidR="009D6F7B" w:rsidRPr="009D6F7B" w:rsidRDefault="009D6F7B" w:rsidP="006927DB">
      <w:pPr>
        <w:spacing w:before="100" w:beforeAutospacing="1"/>
        <w:rPr>
          <w:color w:val="000000"/>
        </w:rPr>
      </w:pPr>
      <w:r w:rsidRPr="009D6F7B">
        <w:rPr>
          <w:color w:val="000000"/>
        </w:rPr>
        <w:t>- ширина проезжей части и земляного полотна;</w:t>
      </w:r>
    </w:p>
    <w:p w:rsidR="009D6F7B" w:rsidRPr="009D6F7B" w:rsidRDefault="009D6F7B" w:rsidP="009D6F7B">
      <w:pPr>
        <w:rPr>
          <w:color w:val="000000"/>
        </w:rPr>
      </w:pPr>
      <w:r w:rsidRPr="009D6F7B">
        <w:rPr>
          <w:color w:val="000000"/>
        </w:rPr>
        <w:lastRenderedPageBreak/>
        <w:t>- габарит приближения;</w:t>
      </w:r>
    </w:p>
    <w:p w:rsidR="009D6F7B" w:rsidRPr="009D6F7B" w:rsidRDefault="009D6F7B" w:rsidP="009D6F7B">
      <w:pPr>
        <w:rPr>
          <w:color w:val="000000"/>
        </w:rPr>
      </w:pPr>
      <w:r w:rsidRPr="009D6F7B">
        <w:rPr>
          <w:color w:val="000000"/>
        </w:rPr>
        <w:t>- длины прямых, число углов поворотов в плане трассы и величины их радиусов;</w:t>
      </w:r>
    </w:p>
    <w:p w:rsidR="009D6F7B" w:rsidRPr="009D6F7B" w:rsidRDefault="009D6F7B" w:rsidP="009D6F7B">
      <w:pPr>
        <w:rPr>
          <w:color w:val="000000"/>
        </w:rPr>
      </w:pPr>
      <w:r w:rsidRPr="009D6F7B">
        <w:rPr>
          <w:color w:val="000000"/>
        </w:rPr>
        <w:t>- протяженность подъемов и спусков;</w:t>
      </w:r>
    </w:p>
    <w:p w:rsidR="009D6F7B" w:rsidRPr="009D6F7B" w:rsidRDefault="009D6F7B" w:rsidP="009D6F7B">
      <w:pPr>
        <w:rPr>
          <w:color w:val="000000"/>
        </w:rPr>
      </w:pPr>
      <w:r w:rsidRPr="009D6F7B">
        <w:rPr>
          <w:color w:val="000000"/>
        </w:rPr>
        <w:t>- продольный и поперечный уклоны;</w:t>
      </w:r>
    </w:p>
    <w:p w:rsidR="009D6F7B" w:rsidRPr="009D6F7B" w:rsidRDefault="009D6F7B" w:rsidP="009D6F7B">
      <w:pPr>
        <w:rPr>
          <w:color w:val="000000"/>
        </w:rPr>
      </w:pPr>
      <w:r w:rsidRPr="009D6F7B">
        <w:rPr>
          <w:color w:val="000000"/>
        </w:rPr>
        <w:t>- высота насыпи и глубина выемки;</w:t>
      </w:r>
    </w:p>
    <w:p w:rsidR="009D6F7B" w:rsidRPr="009D6F7B" w:rsidRDefault="009D6F7B" w:rsidP="009D6F7B">
      <w:pPr>
        <w:rPr>
          <w:color w:val="000000"/>
        </w:rPr>
      </w:pPr>
      <w:r w:rsidRPr="009D6F7B">
        <w:rPr>
          <w:color w:val="000000"/>
        </w:rPr>
        <w:t>- габариты искусственных дорожных сооружений;</w:t>
      </w:r>
    </w:p>
    <w:p w:rsidR="009D6F7B" w:rsidRPr="009D6F7B" w:rsidRDefault="009D6F7B" w:rsidP="009D6F7B">
      <w:pPr>
        <w:rPr>
          <w:color w:val="000000"/>
        </w:rPr>
      </w:pPr>
      <w:r w:rsidRPr="009D6F7B">
        <w:rPr>
          <w:color w:val="000000"/>
        </w:rPr>
        <w:t>- наличие элементов водоотвода;</w:t>
      </w:r>
    </w:p>
    <w:p w:rsidR="009D6F7B" w:rsidRPr="009D6F7B" w:rsidRDefault="009D6F7B" w:rsidP="009D6F7B">
      <w:pPr>
        <w:spacing w:after="100" w:afterAutospacing="1"/>
        <w:rPr>
          <w:color w:val="000000"/>
        </w:rPr>
      </w:pPr>
      <w:r w:rsidRPr="009D6F7B">
        <w:rPr>
          <w:color w:val="000000"/>
        </w:rPr>
        <w:t>- наличие элементов обустройства дороги и технических средств организации дорожного движения.</w:t>
      </w:r>
    </w:p>
    <w:p w:rsidR="009D6F7B" w:rsidRPr="009D6F7B" w:rsidRDefault="009D6F7B" w:rsidP="009D6F7B">
      <w:pPr>
        <w:spacing w:before="100" w:beforeAutospacing="1" w:after="100" w:afterAutospacing="1"/>
        <w:rPr>
          <w:color w:val="000000"/>
        </w:rPr>
      </w:pPr>
      <w:r w:rsidRPr="009D6F7B">
        <w:rPr>
          <w:color w:val="000000"/>
        </w:rPr>
        <w:t>2) параметры и характеристики автомобильной дороги, определяющие степень соответствия нормативным требованиям переменных параметров и характеристик автомобильной дороги, организации и условий дорожного движения, изменяющихся в процессе эксплуатации автомобильной дороги (эксплуатационное состояние автомобильной дороги): продольная ровность и колейность дорожного покрытия; сцепные свойства дорожного покрытия и состояние обочин; прочность дорожной одежды; грузоподъемность искусственных дорожных сооружений; объем и вид повреждений проезжей части, земляного полотна и системы водоотвода, искусственных дорожных сооружений, элементов обустройства дороги и технических средств организации дорожного движения.</w:t>
      </w:r>
    </w:p>
    <w:p w:rsidR="009D6F7B" w:rsidRPr="009D6F7B" w:rsidRDefault="009D6F7B" w:rsidP="009D6F7B">
      <w:pPr>
        <w:spacing w:before="100" w:beforeAutospacing="1"/>
        <w:rPr>
          <w:color w:val="000000"/>
        </w:rPr>
      </w:pPr>
      <w:r w:rsidRPr="009D6F7B">
        <w:rPr>
          <w:color w:val="000000"/>
        </w:rPr>
        <w:t>3) характеристики автомобильной дороги, определяющие совокупность показателей, влияющих на эффективность и безопасность работы автомобильного транспорта, отражающих интересы пользователей и степень влияния на окружающую среду (потребительские свойства автомобильной дороги):</w:t>
      </w:r>
    </w:p>
    <w:p w:rsidR="009D6F7B" w:rsidRPr="009D6F7B" w:rsidRDefault="009D6F7B" w:rsidP="009D6F7B">
      <w:pPr>
        <w:rPr>
          <w:color w:val="000000"/>
        </w:rPr>
      </w:pPr>
      <w:r w:rsidRPr="009D6F7B">
        <w:rPr>
          <w:color w:val="000000"/>
        </w:rPr>
        <w:t>средняя скорость движения транспортного потока;</w:t>
      </w:r>
    </w:p>
    <w:p w:rsidR="009D6F7B" w:rsidRPr="009D6F7B" w:rsidRDefault="009D6F7B" w:rsidP="009D6F7B">
      <w:pPr>
        <w:rPr>
          <w:color w:val="000000"/>
        </w:rPr>
      </w:pPr>
      <w:r w:rsidRPr="009D6F7B">
        <w:rPr>
          <w:color w:val="000000"/>
        </w:rPr>
        <w:t>безопасность и удобство движения транспортного потока;</w:t>
      </w:r>
    </w:p>
    <w:p w:rsidR="009D6F7B" w:rsidRPr="009D6F7B" w:rsidRDefault="009D6F7B" w:rsidP="009D6F7B">
      <w:pPr>
        <w:rPr>
          <w:color w:val="000000"/>
        </w:rPr>
      </w:pPr>
      <w:r w:rsidRPr="009D6F7B">
        <w:rPr>
          <w:color w:val="000000"/>
        </w:rPr>
        <w:t>пропускная способность и уровень загрузки автомобильной дороги движением;</w:t>
      </w:r>
    </w:p>
    <w:p w:rsidR="009D6F7B" w:rsidRPr="009D6F7B" w:rsidRDefault="009D6F7B" w:rsidP="009D6F7B">
      <w:pPr>
        <w:rPr>
          <w:color w:val="000000"/>
        </w:rPr>
      </w:pPr>
      <w:r w:rsidRPr="009D6F7B">
        <w:rPr>
          <w:color w:val="000000"/>
        </w:rPr>
        <w:t>среднегодовая суточная интенсивность движения и состав транспортного потока;</w:t>
      </w:r>
    </w:p>
    <w:p w:rsidR="009D6F7B" w:rsidRPr="009D6F7B" w:rsidRDefault="009D6F7B" w:rsidP="009D6F7B">
      <w:pPr>
        <w:rPr>
          <w:color w:val="000000"/>
        </w:rPr>
      </w:pPr>
      <w:r w:rsidRPr="009D6F7B">
        <w:rPr>
          <w:color w:val="000000"/>
        </w:rPr>
        <w:t>способность дороги пропускать транспортные средства с допустимыми для движения осевыми нагрузками, общей массой и габаритами;</w:t>
      </w:r>
    </w:p>
    <w:p w:rsidR="009D6F7B" w:rsidRPr="009D6F7B" w:rsidRDefault="009D6F7B" w:rsidP="009D6F7B">
      <w:pPr>
        <w:spacing w:after="100" w:afterAutospacing="1"/>
        <w:rPr>
          <w:color w:val="000000"/>
        </w:rPr>
      </w:pPr>
      <w:r w:rsidRPr="009D6F7B">
        <w:rPr>
          <w:color w:val="000000"/>
        </w:rPr>
        <w:t>степень воздействия дороги на окружающую среду.</w:t>
      </w:r>
    </w:p>
    <w:p w:rsidR="009D6F7B" w:rsidRPr="009D6F7B" w:rsidRDefault="009D6F7B" w:rsidP="009D6F7B">
      <w:pPr>
        <w:spacing w:before="100" w:beforeAutospacing="1"/>
        <w:ind w:firstLine="709"/>
        <w:rPr>
          <w:color w:val="000000"/>
        </w:rPr>
      </w:pPr>
      <w:r w:rsidRPr="009D6F7B">
        <w:rPr>
          <w:color w:val="000000"/>
        </w:rPr>
        <w:t>7. По результатам оценки технического состояния автомобильной дороги:</w:t>
      </w:r>
    </w:p>
    <w:p w:rsidR="009D6F7B" w:rsidRPr="009D6F7B" w:rsidRDefault="009D6F7B" w:rsidP="009D6F7B">
      <w:pPr>
        <w:rPr>
          <w:color w:val="000000"/>
        </w:rPr>
      </w:pPr>
      <w:r w:rsidRPr="009D6F7B">
        <w:rPr>
          <w:color w:val="000000"/>
        </w:rPr>
        <w:t>1) устанавливается степень соответствия транспортно-эксплуатационных характеристик автомобильной дороги требованиям технических регламентов;</w:t>
      </w:r>
    </w:p>
    <w:p w:rsidR="009D6F7B" w:rsidRPr="009D6F7B" w:rsidRDefault="009D6F7B" w:rsidP="009D6F7B">
      <w:pPr>
        <w:spacing w:after="100" w:afterAutospacing="1"/>
        <w:rPr>
          <w:color w:val="000000"/>
        </w:rPr>
      </w:pPr>
      <w:r w:rsidRPr="009D6F7B">
        <w:rPr>
          <w:color w:val="000000"/>
        </w:rPr>
        <w:t>2) обосновывается возможность движения транспортного средства, осуществляющего перевозки тяжеловесных и (или) крупногабаритных грузов по автомобильным дорогам, на основании данных диагностики путем проведения специальных расчетов.</w:t>
      </w:r>
    </w:p>
    <w:p w:rsidR="009D6F7B" w:rsidRPr="009D6F7B" w:rsidRDefault="009D6F7B" w:rsidP="009D6F7B">
      <w:r w:rsidRPr="009D6F7B">
        <w:rPr>
          <w:color w:val="000000"/>
        </w:rPr>
        <w:br w:type="textWrapping" w:clear="all"/>
      </w:r>
    </w:p>
    <w:p w:rsidR="006927DB" w:rsidRDefault="006927DB" w:rsidP="009D6F7B">
      <w:pPr>
        <w:spacing w:line="264" w:lineRule="atLeast"/>
        <w:ind w:firstLine="567"/>
        <w:jc w:val="right"/>
        <w:rPr>
          <w:b/>
          <w:bCs/>
          <w:color w:val="000000"/>
        </w:rPr>
      </w:pPr>
    </w:p>
    <w:p w:rsidR="006927DB" w:rsidRDefault="006927DB" w:rsidP="009D6F7B">
      <w:pPr>
        <w:spacing w:line="264" w:lineRule="atLeast"/>
        <w:ind w:firstLine="567"/>
        <w:jc w:val="right"/>
        <w:rPr>
          <w:b/>
          <w:bCs/>
          <w:color w:val="000000"/>
        </w:rPr>
      </w:pPr>
    </w:p>
    <w:p w:rsidR="006927DB" w:rsidRDefault="006927DB" w:rsidP="009D6F7B">
      <w:pPr>
        <w:spacing w:line="264" w:lineRule="atLeast"/>
        <w:ind w:firstLine="567"/>
        <w:jc w:val="right"/>
        <w:rPr>
          <w:b/>
          <w:bCs/>
          <w:color w:val="000000"/>
        </w:rPr>
      </w:pPr>
    </w:p>
    <w:p w:rsidR="006927DB" w:rsidRDefault="006927DB" w:rsidP="009D6F7B">
      <w:pPr>
        <w:spacing w:line="264" w:lineRule="atLeast"/>
        <w:ind w:firstLine="567"/>
        <w:jc w:val="right"/>
        <w:rPr>
          <w:b/>
          <w:bCs/>
          <w:color w:val="000000"/>
        </w:rPr>
      </w:pPr>
    </w:p>
    <w:p w:rsidR="006927DB" w:rsidRDefault="006927DB" w:rsidP="009D6F7B">
      <w:pPr>
        <w:spacing w:line="264" w:lineRule="atLeast"/>
        <w:ind w:firstLine="567"/>
        <w:jc w:val="right"/>
        <w:rPr>
          <w:b/>
          <w:bCs/>
          <w:color w:val="000000"/>
        </w:rPr>
      </w:pPr>
    </w:p>
    <w:p w:rsidR="006927DB" w:rsidRDefault="006927DB" w:rsidP="009D6F7B">
      <w:pPr>
        <w:spacing w:line="264" w:lineRule="atLeast"/>
        <w:ind w:firstLine="567"/>
        <w:jc w:val="right"/>
        <w:rPr>
          <w:b/>
          <w:bCs/>
          <w:color w:val="000000"/>
        </w:rPr>
      </w:pPr>
    </w:p>
    <w:p w:rsidR="006927DB" w:rsidRDefault="006927DB" w:rsidP="009D6F7B">
      <w:pPr>
        <w:spacing w:line="264" w:lineRule="atLeast"/>
        <w:ind w:firstLine="567"/>
        <w:jc w:val="right"/>
        <w:rPr>
          <w:b/>
          <w:bCs/>
          <w:color w:val="000000"/>
        </w:rPr>
      </w:pPr>
    </w:p>
    <w:p w:rsidR="006927DB" w:rsidRDefault="006927DB" w:rsidP="009D6F7B">
      <w:pPr>
        <w:spacing w:line="264" w:lineRule="atLeast"/>
        <w:ind w:firstLine="567"/>
        <w:jc w:val="right"/>
        <w:rPr>
          <w:b/>
          <w:bCs/>
          <w:color w:val="000000"/>
        </w:rPr>
      </w:pPr>
    </w:p>
    <w:p w:rsidR="006927DB" w:rsidRDefault="006927DB" w:rsidP="009D6F7B">
      <w:pPr>
        <w:spacing w:line="264" w:lineRule="atLeast"/>
        <w:ind w:firstLine="567"/>
        <w:jc w:val="right"/>
        <w:rPr>
          <w:b/>
          <w:bCs/>
          <w:color w:val="000000"/>
        </w:rPr>
      </w:pPr>
    </w:p>
    <w:p w:rsidR="006927DB" w:rsidRDefault="006927DB" w:rsidP="009D6F7B">
      <w:pPr>
        <w:spacing w:line="264" w:lineRule="atLeast"/>
        <w:ind w:firstLine="567"/>
        <w:jc w:val="right"/>
        <w:rPr>
          <w:b/>
          <w:bCs/>
          <w:color w:val="000000"/>
        </w:rPr>
      </w:pPr>
    </w:p>
    <w:p w:rsidR="006927DB" w:rsidRDefault="006927DB" w:rsidP="009D6F7B">
      <w:pPr>
        <w:spacing w:line="264" w:lineRule="atLeast"/>
        <w:ind w:firstLine="567"/>
        <w:jc w:val="right"/>
        <w:rPr>
          <w:b/>
          <w:bCs/>
          <w:color w:val="000000"/>
        </w:rPr>
      </w:pPr>
    </w:p>
    <w:p w:rsidR="009D6F7B" w:rsidRPr="009D6F7B" w:rsidRDefault="009D6F7B" w:rsidP="009D6F7B">
      <w:pPr>
        <w:spacing w:line="264" w:lineRule="atLeast"/>
        <w:ind w:firstLine="567"/>
        <w:jc w:val="right"/>
        <w:rPr>
          <w:color w:val="000000"/>
        </w:rPr>
      </w:pPr>
      <w:r w:rsidRPr="009D6F7B">
        <w:rPr>
          <w:b/>
          <w:bCs/>
          <w:color w:val="000000"/>
        </w:rPr>
        <w:lastRenderedPageBreak/>
        <w:t>Приложение</w:t>
      </w:r>
    </w:p>
    <w:p w:rsidR="009D6F7B" w:rsidRPr="009D6F7B" w:rsidRDefault="009D6F7B" w:rsidP="009D6F7B">
      <w:pPr>
        <w:spacing w:line="264" w:lineRule="atLeast"/>
        <w:ind w:firstLine="567"/>
        <w:jc w:val="right"/>
        <w:rPr>
          <w:color w:val="000000"/>
        </w:rPr>
      </w:pPr>
      <w:r w:rsidRPr="009D6F7B">
        <w:rPr>
          <w:color w:val="000000"/>
        </w:rPr>
        <w:t>к  Порядку проведения оценки технического</w:t>
      </w:r>
    </w:p>
    <w:p w:rsidR="009D6F7B" w:rsidRPr="009D6F7B" w:rsidRDefault="009D6F7B" w:rsidP="009D6F7B">
      <w:pPr>
        <w:spacing w:line="264" w:lineRule="atLeast"/>
        <w:ind w:firstLine="567"/>
        <w:jc w:val="right"/>
        <w:rPr>
          <w:color w:val="000000"/>
        </w:rPr>
      </w:pPr>
      <w:r w:rsidRPr="009D6F7B">
        <w:rPr>
          <w:color w:val="000000"/>
        </w:rPr>
        <w:t>состояния автомобильных дорог общего пользования местного значения</w:t>
      </w:r>
    </w:p>
    <w:p w:rsidR="009D6F7B" w:rsidRPr="009D6F7B" w:rsidRDefault="009D6F7B" w:rsidP="009D6F7B">
      <w:pPr>
        <w:spacing w:line="264" w:lineRule="atLeast"/>
        <w:ind w:firstLine="567"/>
        <w:jc w:val="right"/>
        <w:rPr>
          <w:color w:val="000000"/>
        </w:rPr>
      </w:pPr>
      <w:r w:rsidRPr="009D6F7B">
        <w:rPr>
          <w:color w:val="000000"/>
        </w:rPr>
        <w:t>МО Шилинский сельсовет</w:t>
      </w:r>
    </w:p>
    <w:p w:rsidR="009D6F7B" w:rsidRPr="009D6F7B" w:rsidRDefault="009D6F7B" w:rsidP="009D6F7B">
      <w:pPr>
        <w:spacing w:line="264" w:lineRule="atLeast"/>
        <w:ind w:firstLine="567"/>
        <w:rPr>
          <w:color w:val="000000"/>
        </w:rPr>
      </w:pPr>
      <w:r w:rsidRPr="009D6F7B">
        <w:rPr>
          <w:b/>
          <w:bCs/>
          <w:color w:val="000000"/>
        </w:rPr>
        <w:t> </w:t>
      </w:r>
    </w:p>
    <w:p w:rsidR="009D6F7B" w:rsidRPr="009D6F7B" w:rsidRDefault="009D6F7B" w:rsidP="009D6F7B">
      <w:pPr>
        <w:spacing w:line="264" w:lineRule="atLeast"/>
        <w:ind w:firstLine="567"/>
        <w:jc w:val="center"/>
        <w:rPr>
          <w:b/>
          <w:bCs/>
          <w:color w:val="000000"/>
        </w:rPr>
      </w:pPr>
      <w:r w:rsidRPr="009D6F7B">
        <w:rPr>
          <w:b/>
          <w:bCs/>
          <w:color w:val="000000"/>
        </w:rPr>
        <w:t>Виды диагностики автомобильных дорог общего пользования местного значения МО Шилинский сельсовет</w:t>
      </w:r>
    </w:p>
    <w:tbl>
      <w:tblPr>
        <w:tblW w:w="9747" w:type="dxa"/>
        <w:tblLayout w:type="fixed"/>
        <w:tblCellMar>
          <w:left w:w="0" w:type="dxa"/>
          <w:right w:w="0" w:type="dxa"/>
        </w:tblCellMar>
        <w:tblLook w:val="04A0"/>
      </w:tblPr>
      <w:tblGrid>
        <w:gridCol w:w="907"/>
        <w:gridCol w:w="2178"/>
        <w:gridCol w:w="2799"/>
        <w:gridCol w:w="3863"/>
      </w:tblGrid>
      <w:tr w:rsidR="009D6F7B" w:rsidRPr="009D6F7B" w:rsidTr="006927DB">
        <w:trPr>
          <w:trHeight w:val="780"/>
        </w:trPr>
        <w:tc>
          <w:tcPr>
            <w:tcW w:w="9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6F7B" w:rsidRPr="009D6F7B" w:rsidRDefault="009D6F7B" w:rsidP="009D6F7B">
            <w:r w:rsidRPr="009D6F7B">
              <w:rPr>
                <w:color w:val="000000"/>
              </w:rPr>
              <w:t> </w:t>
            </w:r>
            <w:r w:rsidRPr="009D6F7B">
              <w:rPr>
                <w:b/>
                <w:bCs/>
              </w:rPr>
              <w:t>№</w:t>
            </w:r>
            <w:r w:rsidRPr="009D6F7B">
              <w:t> </w:t>
            </w:r>
            <w:r w:rsidRPr="009D6F7B">
              <w:rPr>
                <w:b/>
                <w:bCs/>
              </w:rPr>
              <w:t>п/п</w:t>
            </w:r>
          </w:p>
        </w:tc>
        <w:tc>
          <w:tcPr>
            <w:tcW w:w="21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6F7B" w:rsidRPr="009D6F7B" w:rsidRDefault="009D6F7B" w:rsidP="009D6F7B">
            <w:r w:rsidRPr="009D6F7B">
              <w:rPr>
                <w:b/>
                <w:bCs/>
              </w:rPr>
              <w:t>Вид диагностики</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6F7B" w:rsidRPr="009D6F7B" w:rsidRDefault="009D6F7B" w:rsidP="009D6F7B">
            <w:r w:rsidRPr="009D6F7B">
              <w:rPr>
                <w:b/>
                <w:bCs/>
              </w:rPr>
              <w:t>Состав работ</w:t>
            </w:r>
          </w:p>
        </w:tc>
        <w:tc>
          <w:tcPr>
            <w:tcW w:w="38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6F7B" w:rsidRPr="009D6F7B" w:rsidRDefault="009D6F7B" w:rsidP="009D6F7B">
            <w:r w:rsidRPr="009D6F7B">
              <w:rPr>
                <w:b/>
                <w:bCs/>
              </w:rPr>
              <w:t>Периодичность</w:t>
            </w:r>
            <w:r w:rsidRPr="009D6F7B">
              <w:t> </w:t>
            </w:r>
            <w:r w:rsidRPr="009D6F7B">
              <w:rPr>
                <w:b/>
                <w:bCs/>
              </w:rPr>
              <w:t>проведения</w:t>
            </w:r>
            <w:r w:rsidRPr="009D6F7B">
              <w:t> </w:t>
            </w:r>
            <w:r w:rsidRPr="009D6F7B">
              <w:rPr>
                <w:b/>
                <w:bCs/>
              </w:rPr>
              <w:t>диагностики</w:t>
            </w:r>
          </w:p>
        </w:tc>
      </w:tr>
      <w:tr w:rsidR="009D6F7B" w:rsidRPr="009D6F7B" w:rsidTr="006927DB">
        <w:trPr>
          <w:trHeight w:val="1720"/>
        </w:trPr>
        <w:tc>
          <w:tcPr>
            <w:tcW w:w="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6F7B" w:rsidRPr="009D6F7B" w:rsidRDefault="009D6F7B" w:rsidP="009D6F7B">
            <w:r w:rsidRPr="009D6F7B">
              <w:t>1</w:t>
            </w:r>
          </w:p>
        </w:tc>
        <w:tc>
          <w:tcPr>
            <w:tcW w:w="2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F7B" w:rsidRPr="009D6F7B" w:rsidRDefault="009D6F7B" w:rsidP="009D6F7B">
            <w:r w:rsidRPr="009D6F7B">
              <w:t>Первичная диагностика</w:t>
            </w:r>
          </w:p>
        </w:tc>
        <w:tc>
          <w:tcPr>
            <w:tcW w:w="2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F7B" w:rsidRPr="009D6F7B" w:rsidRDefault="009D6F7B" w:rsidP="009D6F7B">
            <w:r w:rsidRPr="009D6F7B">
              <w:t>Инструментальное и визуальное обследование по параметрам, влияющим на транспортно-эксплуатационные характеристики автомобильных дорог</w:t>
            </w:r>
          </w:p>
        </w:tc>
        <w:tc>
          <w:tcPr>
            <w:tcW w:w="3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F7B" w:rsidRPr="009D6F7B" w:rsidRDefault="009D6F7B" w:rsidP="009D6F7B">
            <w:r w:rsidRPr="009D6F7B">
              <w:t>один раз в 3 – 5 лет</w:t>
            </w:r>
          </w:p>
        </w:tc>
      </w:tr>
      <w:tr w:rsidR="009D6F7B" w:rsidRPr="009D6F7B" w:rsidTr="006927DB">
        <w:tc>
          <w:tcPr>
            <w:tcW w:w="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6F7B" w:rsidRPr="009D6F7B" w:rsidRDefault="009D6F7B" w:rsidP="009D6F7B">
            <w:r w:rsidRPr="009D6F7B">
              <w:t>2</w:t>
            </w:r>
          </w:p>
        </w:tc>
        <w:tc>
          <w:tcPr>
            <w:tcW w:w="2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F7B" w:rsidRPr="009D6F7B" w:rsidRDefault="009D6F7B" w:rsidP="009D6F7B">
            <w:r w:rsidRPr="009D6F7B">
              <w:t>Повторная диагностика</w:t>
            </w:r>
          </w:p>
        </w:tc>
        <w:tc>
          <w:tcPr>
            <w:tcW w:w="2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F7B" w:rsidRPr="009D6F7B" w:rsidRDefault="009D6F7B" w:rsidP="009D6F7B">
            <w:r w:rsidRPr="009D6F7B">
              <w:t>Инструментальное и визуальное обследование с выборочным количеством параметров, влияющих на транспортно-эксплуатационные характеристики автомобильных дорог</w:t>
            </w:r>
          </w:p>
        </w:tc>
        <w:tc>
          <w:tcPr>
            <w:tcW w:w="3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F7B" w:rsidRPr="009D6F7B" w:rsidRDefault="009D6F7B" w:rsidP="009D6F7B">
            <w:r w:rsidRPr="009D6F7B">
              <w:t>один раз в год</w:t>
            </w:r>
          </w:p>
        </w:tc>
      </w:tr>
      <w:tr w:rsidR="009D6F7B" w:rsidRPr="009D6F7B" w:rsidTr="006927DB">
        <w:tc>
          <w:tcPr>
            <w:tcW w:w="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6F7B" w:rsidRPr="009D6F7B" w:rsidRDefault="009D6F7B" w:rsidP="009D6F7B">
            <w:r w:rsidRPr="009D6F7B">
              <w:t>3</w:t>
            </w:r>
          </w:p>
        </w:tc>
        <w:tc>
          <w:tcPr>
            <w:tcW w:w="2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F7B" w:rsidRPr="009D6F7B" w:rsidRDefault="009D6F7B" w:rsidP="009D6F7B">
            <w:r w:rsidRPr="009D6F7B">
              <w:t>Приемочная диагностика</w:t>
            </w:r>
          </w:p>
        </w:tc>
        <w:tc>
          <w:tcPr>
            <w:tcW w:w="2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F7B" w:rsidRPr="009D6F7B" w:rsidRDefault="009D6F7B" w:rsidP="009D6F7B">
            <w:r w:rsidRPr="009D6F7B">
              <w:t>Инструментальное и визуальное обследование по параметрам, влияющим на транспортно-эксплуатационные характеристики автомобильных дорог</w:t>
            </w:r>
          </w:p>
        </w:tc>
        <w:tc>
          <w:tcPr>
            <w:tcW w:w="3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F7B" w:rsidRPr="009D6F7B" w:rsidRDefault="009D6F7B" w:rsidP="009D6F7B">
            <w:r w:rsidRPr="009D6F7B">
              <w:t>при вводе автомобильной дороги (участков дороги) в эксплуатацию после строительства, реконструкции или капитального ремонта</w:t>
            </w:r>
          </w:p>
        </w:tc>
      </w:tr>
      <w:tr w:rsidR="009D6F7B" w:rsidRPr="009D6F7B" w:rsidTr="006927DB">
        <w:tc>
          <w:tcPr>
            <w:tcW w:w="9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6F7B" w:rsidRPr="009D6F7B" w:rsidRDefault="009D6F7B" w:rsidP="009D6F7B">
            <w:r w:rsidRPr="009D6F7B">
              <w:t>4</w:t>
            </w:r>
          </w:p>
        </w:tc>
        <w:tc>
          <w:tcPr>
            <w:tcW w:w="21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F7B" w:rsidRPr="009D6F7B" w:rsidRDefault="009D6F7B" w:rsidP="009D6F7B">
            <w:r w:rsidRPr="009D6F7B">
              <w:t>Специализированная диагностика</w:t>
            </w:r>
          </w:p>
        </w:tc>
        <w:tc>
          <w:tcPr>
            <w:tcW w:w="2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F7B" w:rsidRPr="009D6F7B" w:rsidRDefault="009D6F7B" w:rsidP="009D6F7B">
            <w:r w:rsidRPr="009D6F7B">
              <w:t>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w:t>
            </w:r>
          </w:p>
        </w:tc>
        <w:tc>
          <w:tcPr>
            <w:tcW w:w="3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6F7B" w:rsidRPr="009D6F7B" w:rsidRDefault="009D6F7B" w:rsidP="009D6F7B">
            <w:r w:rsidRPr="009D6F7B">
              <w:t>при определении возможности движения транспортного средства, осуществляющего перевозки тяжеловесных и (или) крупногабаритных грузов по автомобильной дороге, а также в иных случаях, когда необходимо выявление причин снижения параметров и характеристик элементов автомобильных дорог</w:t>
            </w:r>
          </w:p>
        </w:tc>
      </w:tr>
    </w:tbl>
    <w:p w:rsidR="009D6F7B" w:rsidRPr="009D6F7B" w:rsidRDefault="009D6F7B" w:rsidP="009D6F7B">
      <w:pPr>
        <w:ind w:firstLine="567"/>
        <w:rPr>
          <w:color w:val="000000"/>
        </w:rPr>
      </w:pPr>
      <w:r w:rsidRPr="009D6F7B">
        <w:rPr>
          <w:color w:val="000000"/>
        </w:rPr>
        <w:t> </w:t>
      </w:r>
    </w:p>
    <w:p w:rsidR="009D6F7B" w:rsidRPr="009D6F7B" w:rsidRDefault="009D6F7B" w:rsidP="009D6F7B"/>
    <w:p w:rsidR="009D6F7B" w:rsidRDefault="009D6F7B" w:rsidP="009D6F7B"/>
    <w:p w:rsidR="006927DB" w:rsidRPr="009D6F7B" w:rsidRDefault="006927DB" w:rsidP="009D6F7B"/>
    <w:p w:rsidR="009D6F7B" w:rsidRPr="009D6F7B" w:rsidRDefault="009D6F7B" w:rsidP="009D6F7B">
      <w:pPr>
        <w:jc w:val="center"/>
      </w:pPr>
      <w:r w:rsidRPr="009D6F7B">
        <w:lastRenderedPageBreak/>
        <w:t>КРАСНОЯРСКИЙ КРАЙ   СУХОБУЗИМСКОГО  РАЙОН</w:t>
      </w:r>
    </w:p>
    <w:p w:rsidR="009D6F7B" w:rsidRPr="009D6F7B" w:rsidRDefault="009D6F7B" w:rsidP="009D6F7B">
      <w:pPr>
        <w:jc w:val="center"/>
      </w:pPr>
      <w:r w:rsidRPr="009D6F7B">
        <w:t>АДМИНИСТРАЦИЯ  ШИЛИНСКОГО  СЕЛЬСОВЕТА</w:t>
      </w:r>
    </w:p>
    <w:p w:rsidR="009D6F7B" w:rsidRPr="009D6F7B" w:rsidRDefault="009D6F7B" w:rsidP="009D6F7B"/>
    <w:p w:rsidR="009D6F7B" w:rsidRPr="009D6F7B" w:rsidRDefault="009D6F7B" w:rsidP="009D6F7B">
      <w:pPr>
        <w:jc w:val="center"/>
      </w:pPr>
      <w:r w:rsidRPr="009D6F7B">
        <w:t xml:space="preserve">П О С Т А Н О В Л Е Н И Е                     </w:t>
      </w:r>
    </w:p>
    <w:p w:rsidR="009D6F7B" w:rsidRPr="009D6F7B" w:rsidRDefault="009D6F7B" w:rsidP="009D6F7B">
      <w:pPr>
        <w:jc w:val="center"/>
      </w:pPr>
    </w:p>
    <w:p w:rsidR="009D6F7B" w:rsidRPr="009D6F7B" w:rsidRDefault="009D6F7B" w:rsidP="009D6F7B">
      <w:r w:rsidRPr="009D6F7B">
        <w:t>28.03.2023г                                 с. Шила                                         № 32 -п</w:t>
      </w:r>
    </w:p>
    <w:p w:rsidR="009D6F7B" w:rsidRPr="009D6F7B" w:rsidRDefault="009D6F7B" w:rsidP="009D6F7B">
      <w:pPr>
        <w:jc w:val="center"/>
      </w:pPr>
    </w:p>
    <w:p w:rsidR="009D6F7B" w:rsidRPr="009D6F7B" w:rsidRDefault="009D6F7B" w:rsidP="009D6F7B">
      <w:pPr>
        <w:widowControl w:val="0"/>
        <w:autoSpaceDE w:val="0"/>
        <w:autoSpaceDN w:val="0"/>
        <w:adjustRightInd w:val="0"/>
        <w:jc w:val="both"/>
      </w:pPr>
      <w:bookmarkStart w:id="0" w:name="_GoBack"/>
      <w:r w:rsidRPr="009D6F7B">
        <w:t xml:space="preserve">Об утверждении Порядка проведения инвентаризации </w:t>
      </w:r>
    </w:p>
    <w:p w:rsidR="009D6F7B" w:rsidRPr="009D6F7B" w:rsidRDefault="009D6F7B" w:rsidP="009D6F7B">
      <w:pPr>
        <w:widowControl w:val="0"/>
        <w:autoSpaceDE w:val="0"/>
        <w:autoSpaceDN w:val="0"/>
        <w:adjustRightInd w:val="0"/>
        <w:jc w:val="both"/>
      </w:pPr>
      <w:r w:rsidRPr="009D6F7B">
        <w:t xml:space="preserve">мест захоронений, произведенных на муниципальных </w:t>
      </w:r>
    </w:p>
    <w:p w:rsidR="009D6F7B" w:rsidRPr="009D6F7B" w:rsidRDefault="009D6F7B" w:rsidP="009D6F7B">
      <w:pPr>
        <w:widowControl w:val="0"/>
        <w:autoSpaceDE w:val="0"/>
        <w:autoSpaceDN w:val="0"/>
        <w:adjustRightInd w:val="0"/>
        <w:jc w:val="both"/>
      </w:pPr>
      <w:r w:rsidRPr="009D6F7B">
        <w:t xml:space="preserve">кладбищах муниципального образования Шилинского сельсовет </w:t>
      </w:r>
    </w:p>
    <w:p w:rsidR="009D6F7B" w:rsidRPr="009D6F7B" w:rsidRDefault="009D6F7B" w:rsidP="009D6F7B">
      <w:pPr>
        <w:widowControl w:val="0"/>
        <w:autoSpaceDE w:val="0"/>
        <w:autoSpaceDN w:val="0"/>
        <w:adjustRightInd w:val="0"/>
        <w:jc w:val="both"/>
      </w:pPr>
      <w:r w:rsidRPr="009D6F7B">
        <w:t xml:space="preserve">Сухобузимского  района </w:t>
      </w:r>
    </w:p>
    <w:bookmarkEnd w:id="0"/>
    <w:p w:rsidR="009D6F7B" w:rsidRPr="009D6F7B" w:rsidRDefault="009D6F7B" w:rsidP="009D6F7B">
      <w:pPr>
        <w:widowControl w:val="0"/>
        <w:autoSpaceDE w:val="0"/>
        <w:autoSpaceDN w:val="0"/>
        <w:adjustRightInd w:val="0"/>
        <w:jc w:val="both"/>
      </w:pPr>
    </w:p>
    <w:p w:rsidR="009D6F7B" w:rsidRPr="009D6F7B" w:rsidRDefault="009D6F7B" w:rsidP="009D6F7B">
      <w:pPr>
        <w:widowControl w:val="0"/>
        <w:autoSpaceDE w:val="0"/>
        <w:autoSpaceDN w:val="0"/>
        <w:adjustRightInd w:val="0"/>
        <w:ind w:firstLine="709"/>
        <w:jc w:val="both"/>
      </w:pPr>
      <w:r w:rsidRPr="009D6F7B">
        <w:t>В соответствии с Федеральным законом от 12 января 1996 года №8-ФЗ «О погребении и похоронном деле», от 6 октября 2003 года № 131-ФЗ «Об общих принципах организации местного самоуправления в Российской Федерации», Уставом муниципального образования Шилинский сельсовет Сухобузимского района Красноярского края, с целью установления порядка проведения инвентаризации мест захоронений и недопущения нарушений порядка захоронений, произведенных на муниципальных кладбищах</w:t>
      </w:r>
    </w:p>
    <w:p w:rsidR="009D6F7B" w:rsidRPr="009D6F7B" w:rsidRDefault="009D6F7B" w:rsidP="009D6F7B">
      <w:pPr>
        <w:widowControl w:val="0"/>
        <w:autoSpaceDE w:val="0"/>
        <w:autoSpaceDN w:val="0"/>
        <w:adjustRightInd w:val="0"/>
        <w:ind w:firstLine="709"/>
        <w:jc w:val="both"/>
      </w:pPr>
    </w:p>
    <w:p w:rsidR="009D6F7B" w:rsidRPr="009D6F7B" w:rsidRDefault="009D6F7B" w:rsidP="009D6F7B">
      <w:pPr>
        <w:widowControl w:val="0"/>
        <w:autoSpaceDE w:val="0"/>
        <w:autoSpaceDN w:val="0"/>
        <w:adjustRightInd w:val="0"/>
        <w:ind w:firstLine="709"/>
        <w:jc w:val="center"/>
      </w:pPr>
      <w:r w:rsidRPr="009D6F7B">
        <w:t>ПОСТАНОВЛЯЮ:</w:t>
      </w:r>
    </w:p>
    <w:p w:rsidR="009D6F7B" w:rsidRPr="009D6F7B" w:rsidRDefault="009D6F7B" w:rsidP="009D6F7B">
      <w:pPr>
        <w:widowControl w:val="0"/>
        <w:autoSpaceDE w:val="0"/>
        <w:autoSpaceDN w:val="0"/>
        <w:adjustRightInd w:val="0"/>
        <w:ind w:firstLine="709"/>
        <w:jc w:val="both"/>
      </w:pPr>
      <w:r w:rsidRPr="009D6F7B">
        <w:t xml:space="preserve">1. Утвердить Порядок проведения инвентаризации мест захоронений, произведенных на муниципальных кладбищах муниципального образования Шилинский сельсовет Сухобузимского района, приложение № 1 к настоящему Постановлению. </w:t>
      </w:r>
    </w:p>
    <w:p w:rsidR="009D6F7B" w:rsidRPr="009D6F7B" w:rsidRDefault="009D6F7B" w:rsidP="009D6F7B">
      <w:pPr>
        <w:widowControl w:val="0"/>
        <w:autoSpaceDE w:val="0"/>
        <w:autoSpaceDN w:val="0"/>
        <w:adjustRightInd w:val="0"/>
        <w:ind w:firstLine="709"/>
        <w:jc w:val="both"/>
      </w:pPr>
      <w:r w:rsidRPr="009D6F7B">
        <w:t xml:space="preserve">2.  Утвердить Положение о комиссии по проведению инвентаризации мест захоронений, произведенных на муниципальных кладбищах муниципального образования Шилинский сельсовет Сухобузимского района, приложение № 2 к настоящему Постановлению.  </w:t>
      </w:r>
    </w:p>
    <w:p w:rsidR="009D6F7B" w:rsidRPr="009D6F7B" w:rsidRDefault="009D6F7B" w:rsidP="009D6F7B">
      <w:pPr>
        <w:widowControl w:val="0"/>
        <w:autoSpaceDE w:val="0"/>
        <w:autoSpaceDN w:val="0"/>
        <w:adjustRightInd w:val="0"/>
        <w:ind w:firstLine="709"/>
        <w:jc w:val="both"/>
      </w:pPr>
      <w:r w:rsidRPr="009D6F7B">
        <w:t>3.  Контроль за исполнением настоящего постановления оставляю за собой.</w:t>
      </w:r>
    </w:p>
    <w:p w:rsidR="009D6F7B" w:rsidRPr="009D6F7B" w:rsidRDefault="009D6F7B" w:rsidP="009D6F7B">
      <w:pPr>
        <w:widowControl w:val="0"/>
        <w:autoSpaceDE w:val="0"/>
        <w:autoSpaceDN w:val="0"/>
        <w:adjustRightInd w:val="0"/>
        <w:ind w:firstLine="709"/>
        <w:jc w:val="both"/>
      </w:pPr>
      <w:r w:rsidRPr="009D6F7B">
        <w:t xml:space="preserve">4. </w:t>
      </w:r>
      <w:r w:rsidRPr="009D6F7B">
        <w:rPr>
          <w:rFonts w:eastAsia="Calibri"/>
        </w:rPr>
        <w:t xml:space="preserve">Постановление вступает в силу после  официального опубликования  в печатном издании «Вестник органов местного самоуправления Шилинского сельсовета» и подлежит размещению в сети Интернет на официальном сайте муниципального образования  Шилинский сельсовет: </w:t>
      </w:r>
      <w:r w:rsidRPr="009D6F7B">
        <w:t>http://shilinsk.ru/.</w:t>
      </w:r>
    </w:p>
    <w:p w:rsidR="009D6F7B" w:rsidRPr="009D6F7B" w:rsidRDefault="009D6F7B" w:rsidP="009D6F7B">
      <w:pPr>
        <w:widowControl w:val="0"/>
        <w:autoSpaceDE w:val="0"/>
        <w:autoSpaceDN w:val="0"/>
        <w:adjustRightInd w:val="0"/>
        <w:ind w:firstLine="426"/>
        <w:jc w:val="both"/>
      </w:pPr>
    </w:p>
    <w:p w:rsidR="009D6F7B" w:rsidRPr="009D6F7B" w:rsidRDefault="009D6F7B" w:rsidP="006927DB">
      <w:pPr>
        <w:widowControl w:val="0"/>
        <w:autoSpaceDE w:val="0"/>
        <w:autoSpaceDN w:val="0"/>
        <w:adjustRightInd w:val="0"/>
        <w:ind w:firstLine="426"/>
        <w:jc w:val="both"/>
      </w:pPr>
      <w:r w:rsidRPr="009D6F7B">
        <w:t>Глава Шилинского сельсовета                                                                Е.М.Шпирук</w:t>
      </w:r>
    </w:p>
    <w:p w:rsidR="009D6F7B" w:rsidRPr="009D6F7B" w:rsidRDefault="009D6F7B" w:rsidP="009D6F7B"/>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D6F7B" w:rsidRPr="009D6F7B" w:rsidTr="009D6F7B">
        <w:tc>
          <w:tcPr>
            <w:tcW w:w="4927" w:type="dxa"/>
          </w:tcPr>
          <w:p w:rsidR="009D6F7B" w:rsidRPr="009D6F7B" w:rsidRDefault="009D6F7B" w:rsidP="009D6F7B">
            <w:pPr>
              <w:spacing w:line="240" w:lineRule="atLeast"/>
              <w:jc w:val="right"/>
              <w:rPr>
                <w:sz w:val="24"/>
                <w:szCs w:val="24"/>
              </w:rPr>
            </w:pPr>
          </w:p>
        </w:tc>
        <w:tc>
          <w:tcPr>
            <w:tcW w:w="4927" w:type="dxa"/>
          </w:tcPr>
          <w:p w:rsidR="009D6F7B" w:rsidRPr="009D6F7B" w:rsidRDefault="009D6F7B" w:rsidP="009D6F7B">
            <w:pPr>
              <w:spacing w:line="240" w:lineRule="atLeast"/>
              <w:rPr>
                <w:sz w:val="24"/>
                <w:szCs w:val="24"/>
              </w:rPr>
            </w:pPr>
            <w:r w:rsidRPr="009D6F7B">
              <w:rPr>
                <w:sz w:val="24"/>
                <w:szCs w:val="24"/>
              </w:rPr>
              <w:t>ПРИЛОЖЕНИЕ №1</w:t>
            </w:r>
          </w:p>
          <w:p w:rsidR="009D6F7B" w:rsidRPr="009D6F7B" w:rsidRDefault="009D6F7B" w:rsidP="009D6F7B">
            <w:pPr>
              <w:spacing w:line="240" w:lineRule="atLeast"/>
              <w:rPr>
                <w:sz w:val="24"/>
                <w:szCs w:val="24"/>
              </w:rPr>
            </w:pPr>
            <w:r w:rsidRPr="009D6F7B">
              <w:rPr>
                <w:sz w:val="24"/>
                <w:szCs w:val="24"/>
              </w:rPr>
              <w:t>к постановлению администрации</w:t>
            </w:r>
          </w:p>
          <w:p w:rsidR="009D6F7B" w:rsidRPr="009D6F7B" w:rsidRDefault="009D6F7B" w:rsidP="009D6F7B">
            <w:pPr>
              <w:spacing w:line="240" w:lineRule="atLeast"/>
              <w:rPr>
                <w:sz w:val="24"/>
                <w:szCs w:val="24"/>
              </w:rPr>
            </w:pPr>
            <w:r w:rsidRPr="009D6F7B">
              <w:rPr>
                <w:sz w:val="24"/>
                <w:szCs w:val="24"/>
              </w:rPr>
              <w:t>Шилинского сельсовета</w:t>
            </w:r>
          </w:p>
          <w:p w:rsidR="009D6F7B" w:rsidRPr="009D6F7B" w:rsidRDefault="009D6F7B" w:rsidP="009D6F7B">
            <w:pPr>
              <w:spacing w:line="240" w:lineRule="atLeast"/>
              <w:rPr>
                <w:sz w:val="24"/>
                <w:szCs w:val="24"/>
                <w:u w:val="single"/>
              </w:rPr>
            </w:pPr>
            <w:r w:rsidRPr="009D6F7B">
              <w:rPr>
                <w:sz w:val="24"/>
                <w:szCs w:val="24"/>
              </w:rPr>
              <w:t>от  28.03.2023 г №  32-п</w:t>
            </w:r>
          </w:p>
          <w:p w:rsidR="009D6F7B" w:rsidRPr="009D6F7B" w:rsidRDefault="009D6F7B" w:rsidP="009D6F7B">
            <w:pPr>
              <w:spacing w:line="240" w:lineRule="atLeast"/>
              <w:jc w:val="right"/>
              <w:rPr>
                <w:sz w:val="24"/>
                <w:szCs w:val="24"/>
              </w:rPr>
            </w:pPr>
          </w:p>
        </w:tc>
      </w:tr>
    </w:tbl>
    <w:p w:rsidR="009D6F7B" w:rsidRPr="009D6F7B" w:rsidRDefault="009D6F7B" w:rsidP="009D6F7B">
      <w:pPr>
        <w:spacing w:line="240" w:lineRule="atLeast"/>
        <w:jc w:val="center"/>
        <w:rPr>
          <w:b/>
        </w:rPr>
      </w:pPr>
      <w:r w:rsidRPr="009D6F7B">
        <w:rPr>
          <w:b/>
        </w:rPr>
        <w:t xml:space="preserve">Порядок </w:t>
      </w:r>
    </w:p>
    <w:p w:rsidR="009D6F7B" w:rsidRPr="009D6F7B" w:rsidRDefault="009D6F7B" w:rsidP="009D6F7B">
      <w:pPr>
        <w:spacing w:line="240" w:lineRule="atLeast"/>
        <w:jc w:val="center"/>
        <w:rPr>
          <w:b/>
        </w:rPr>
      </w:pPr>
      <w:r w:rsidRPr="009D6F7B">
        <w:rPr>
          <w:b/>
        </w:rPr>
        <w:t xml:space="preserve">проведения инвентаризации мест захоронений, </w:t>
      </w:r>
    </w:p>
    <w:p w:rsidR="009D6F7B" w:rsidRPr="009D6F7B" w:rsidRDefault="009D6F7B" w:rsidP="009D6F7B">
      <w:pPr>
        <w:spacing w:line="240" w:lineRule="atLeast"/>
        <w:jc w:val="center"/>
        <w:rPr>
          <w:b/>
        </w:rPr>
      </w:pPr>
      <w:r w:rsidRPr="009D6F7B">
        <w:rPr>
          <w:b/>
        </w:rPr>
        <w:t xml:space="preserve">произведенных на кладбищах </w:t>
      </w:r>
    </w:p>
    <w:p w:rsidR="009D6F7B" w:rsidRPr="009D6F7B" w:rsidRDefault="009D6F7B" w:rsidP="009D6F7B">
      <w:pPr>
        <w:spacing w:line="240" w:lineRule="atLeast"/>
        <w:jc w:val="center"/>
        <w:rPr>
          <w:b/>
        </w:rPr>
      </w:pPr>
      <w:r w:rsidRPr="009D6F7B">
        <w:rPr>
          <w:b/>
        </w:rPr>
        <w:t>Шилинского сельсовета Сухобузимского района</w:t>
      </w:r>
    </w:p>
    <w:p w:rsidR="009D6F7B" w:rsidRPr="009D6F7B" w:rsidRDefault="009D6F7B" w:rsidP="009D6F7B">
      <w:pPr>
        <w:spacing w:line="240" w:lineRule="atLeast"/>
        <w:jc w:val="both"/>
      </w:pPr>
      <w:r w:rsidRPr="009D6F7B">
        <w:tab/>
        <w:t xml:space="preserve">Настоящий     Порядок   проведения  инвентаризации мест захоронений, </w:t>
      </w:r>
    </w:p>
    <w:p w:rsidR="009D6F7B" w:rsidRPr="009D6F7B" w:rsidRDefault="009D6F7B" w:rsidP="009D6F7B">
      <w:pPr>
        <w:spacing w:line="240" w:lineRule="atLeast"/>
        <w:jc w:val="both"/>
      </w:pPr>
      <w:r w:rsidRPr="009D6F7B">
        <w:t xml:space="preserve">произведенных на кладбищах Шилинского сельсовета Сухобузимского района ( далее- Порядок) разработан в соответствии с п.22 ст.14  Федерального закона от 6 октября 2003 года  № 131-ФЗ «Об общих принципах организации местного самоуправления в Российской Федерации», Порядок регулирует действия администрации Шилинского сельсовета Сухобузимского района и привлеченных лиц при проведении инвентаризации мест захоронений, произведенных на кладбищах Шилинского сельсовета Сухобузимского района </w:t>
      </w:r>
      <w:r w:rsidRPr="009D6F7B">
        <w:lastRenderedPageBreak/>
        <w:t xml:space="preserve">(далее- кладбищах поселения) и порядок оформления результатов проведённой инвентаризации. </w:t>
      </w:r>
    </w:p>
    <w:p w:rsidR="009D6F7B" w:rsidRPr="009D6F7B" w:rsidRDefault="009D6F7B" w:rsidP="009D6F7B">
      <w:pPr>
        <w:spacing w:line="240" w:lineRule="atLeast"/>
        <w:ind w:firstLine="851"/>
        <w:jc w:val="center"/>
        <w:rPr>
          <w:b/>
        </w:rPr>
      </w:pPr>
      <w:r w:rsidRPr="009D6F7B">
        <w:rPr>
          <w:b/>
        </w:rPr>
        <w:t>1. Общие положения</w:t>
      </w:r>
    </w:p>
    <w:p w:rsidR="009D6F7B" w:rsidRPr="009D6F7B" w:rsidRDefault="009D6F7B" w:rsidP="009D6F7B">
      <w:pPr>
        <w:spacing w:line="240" w:lineRule="atLeast"/>
        <w:ind w:firstLine="851"/>
        <w:jc w:val="both"/>
      </w:pPr>
      <w:r w:rsidRPr="009D6F7B">
        <w:t>1.1. Инвентаризация мест захоронений, произведенных на кладбищах поселения проводится в следующих целях:</w:t>
      </w:r>
    </w:p>
    <w:p w:rsidR="009D6F7B" w:rsidRPr="009D6F7B" w:rsidRDefault="009D6F7B" w:rsidP="009D6F7B">
      <w:pPr>
        <w:spacing w:line="240" w:lineRule="atLeast"/>
        <w:ind w:firstLine="851"/>
        <w:jc w:val="both"/>
      </w:pPr>
      <w:r w:rsidRPr="009D6F7B">
        <w:t>- планирование территории кладбищ поселения;</w:t>
      </w:r>
    </w:p>
    <w:p w:rsidR="009D6F7B" w:rsidRPr="009D6F7B" w:rsidRDefault="009D6F7B" w:rsidP="009D6F7B">
      <w:pPr>
        <w:spacing w:line="240" w:lineRule="atLeast"/>
        <w:ind w:firstLine="851"/>
        <w:jc w:val="both"/>
      </w:pPr>
      <w:r w:rsidRPr="009D6F7B">
        <w:t>- выявление бесхозных захоронений на кладбищах поселения;</w:t>
      </w:r>
    </w:p>
    <w:p w:rsidR="009D6F7B" w:rsidRPr="009D6F7B" w:rsidRDefault="009D6F7B" w:rsidP="009D6F7B">
      <w:pPr>
        <w:spacing w:line="240" w:lineRule="atLeast"/>
        <w:ind w:firstLine="851"/>
        <w:jc w:val="both"/>
      </w:pPr>
      <w:r w:rsidRPr="009D6F7B">
        <w:t>- сбор информации об установленных на территории кладбищ поселения надгробных сооружениях и ограждениях мест захоронений;</w:t>
      </w:r>
    </w:p>
    <w:p w:rsidR="009D6F7B" w:rsidRPr="009D6F7B" w:rsidRDefault="009D6F7B" w:rsidP="009D6F7B">
      <w:pPr>
        <w:spacing w:line="240" w:lineRule="atLeast"/>
        <w:ind w:firstLine="851"/>
        <w:jc w:val="both"/>
      </w:pPr>
      <w:r w:rsidRPr="009D6F7B">
        <w:t>- систематизация данных о местах захоронения на кладбищах поселения из различных источников;</w:t>
      </w:r>
    </w:p>
    <w:p w:rsidR="009D6F7B" w:rsidRPr="009D6F7B" w:rsidRDefault="009D6F7B" w:rsidP="009D6F7B">
      <w:pPr>
        <w:spacing w:line="240" w:lineRule="atLeast"/>
        <w:ind w:firstLine="851"/>
        <w:jc w:val="both"/>
      </w:pPr>
      <w:r w:rsidRPr="009D6F7B">
        <w:t>1.2. Решение о проведении инвентаризации мест захоронений, произведенных на кладбищах поселения, принимается распоряжением администрации Шилинского сельсовета Сухобузимского района (далее-администрация) не позднее, чем за три месяца до предполагаемой даты проведения работ по инвентаризации.</w:t>
      </w:r>
    </w:p>
    <w:p w:rsidR="009D6F7B" w:rsidRPr="009D6F7B" w:rsidRDefault="009D6F7B" w:rsidP="009D6F7B">
      <w:pPr>
        <w:spacing w:line="240" w:lineRule="atLeast"/>
        <w:ind w:firstLine="851"/>
        <w:jc w:val="both"/>
      </w:pPr>
      <w:r w:rsidRPr="009D6F7B">
        <w:t>1.3. Инвентаризация мест захоронений, произведенных на кладбищах поселения, проводится не реже одного раза в три года и не чаще одного раза в год.</w:t>
      </w:r>
    </w:p>
    <w:p w:rsidR="009D6F7B" w:rsidRPr="009D6F7B" w:rsidRDefault="009D6F7B" w:rsidP="009D6F7B">
      <w:pPr>
        <w:spacing w:line="240" w:lineRule="atLeast"/>
        <w:ind w:firstLine="851"/>
        <w:jc w:val="both"/>
      </w:pPr>
      <w:r w:rsidRPr="009D6F7B">
        <w:t>1.4. Работы по инвентаризации мест захоронений, произведенных на кладбищах поселения, проводятся комиссией, состав которой утверждается распоряжением администрации.</w:t>
      </w:r>
    </w:p>
    <w:p w:rsidR="009D6F7B" w:rsidRPr="009D6F7B" w:rsidRDefault="009D6F7B" w:rsidP="009D6F7B">
      <w:pPr>
        <w:spacing w:line="240" w:lineRule="atLeast"/>
        <w:ind w:firstLine="851"/>
        <w:jc w:val="both"/>
      </w:pPr>
      <w:r w:rsidRPr="009D6F7B">
        <w:t>1.5. Денежные средства, необходимые для проведения инвентаризации мест захоронений  и обнародование ее результатов, предусматриваются в бюджете Шилинского сельсовета Сухобузимского района на соответствующий финансовый год.</w:t>
      </w:r>
    </w:p>
    <w:p w:rsidR="009D6F7B" w:rsidRPr="009D6F7B" w:rsidRDefault="009D6F7B" w:rsidP="009D6F7B">
      <w:pPr>
        <w:spacing w:line="240" w:lineRule="atLeast"/>
        <w:ind w:firstLine="851"/>
        <w:jc w:val="both"/>
      </w:pPr>
      <w:r w:rsidRPr="009D6F7B">
        <w:t>1.6. Информация о количестве предоставленных и свободных мест захоронений, полученная в результате инвентаризации мест захоронений, произведенных на кладбищах поселения, является общедоступной, обнародуется в установленном порядке и размещается на сайте Шилинского сельсовета Сухобузимского  района.</w:t>
      </w:r>
    </w:p>
    <w:p w:rsidR="009D6F7B" w:rsidRPr="009D6F7B" w:rsidRDefault="009D6F7B" w:rsidP="009D6F7B">
      <w:pPr>
        <w:spacing w:line="240" w:lineRule="atLeast"/>
        <w:ind w:firstLine="851"/>
        <w:jc w:val="center"/>
      </w:pPr>
      <w:r w:rsidRPr="009D6F7B">
        <w:rPr>
          <w:b/>
        </w:rPr>
        <w:t>2. Порядок принятия решений о проведении инвентаризации мест захоронений</w:t>
      </w:r>
    </w:p>
    <w:p w:rsidR="009D6F7B" w:rsidRPr="009D6F7B" w:rsidRDefault="009D6F7B" w:rsidP="009D6F7B">
      <w:pPr>
        <w:spacing w:line="240" w:lineRule="atLeast"/>
        <w:ind w:firstLine="851"/>
        <w:jc w:val="both"/>
      </w:pPr>
      <w:r w:rsidRPr="009D6F7B">
        <w:t>2.1. Решение о проведении инвентаризации мест захоронений принимается в соответствии с пунктом 1.3 настоящего порядка с момента последней инвентаризации, а так же в случае, когда проведение инвентаризации необходимо для первоначальной планировки территории кладбища или принятия решения об изменении планировки, связанного с изменением границ кладбища.</w:t>
      </w:r>
    </w:p>
    <w:p w:rsidR="009D6F7B" w:rsidRPr="009D6F7B" w:rsidRDefault="009D6F7B" w:rsidP="009D6F7B">
      <w:pPr>
        <w:spacing w:line="240" w:lineRule="atLeast"/>
        <w:ind w:firstLine="851"/>
        <w:jc w:val="both"/>
      </w:pPr>
      <w:r w:rsidRPr="009D6F7B">
        <w:t>2.2. Проведение инвентаризации мест захоронений на вновь образуемых кладбищах проводится по истечении двух, но позднее трех лет с момента образования кладбища и утверждения его планировки.</w:t>
      </w:r>
    </w:p>
    <w:p w:rsidR="009D6F7B" w:rsidRPr="009D6F7B" w:rsidRDefault="009D6F7B" w:rsidP="009D6F7B">
      <w:pPr>
        <w:spacing w:line="240" w:lineRule="atLeast"/>
        <w:ind w:firstLine="851"/>
        <w:jc w:val="both"/>
      </w:pPr>
      <w:r w:rsidRPr="009D6F7B">
        <w:t>2.3. Ответственность за своевременность подготовки проектов решений о проведении инвентаризации мест захоронений возлагается на лиц, определяемых  администрацией.</w:t>
      </w:r>
    </w:p>
    <w:p w:rsidR="009D6F7B" w:rsidRPr="009D6F7B" w:rsidRDefault="009D6F7B" w:rsidP="009D6F7B">
      <w:pPr>
        <w:spacing w:line="240" w:lineRule="atLeast"/>
        <w:ind w:firstLine="851"/>
        <w:jc w:val="both"/>
      </w:pPr>
      <w:r w:rsidRPr="009D6F7B">
        <w:t>2.4. Ответственность за  своевременность принятия решений о проведении инвентаризации мест  захоронений возлагается на администрацию Шилинского сельсовета Сухобузимского района.</w:t>
      </w:r>
    </w:p>
    <w:p w:rsidR="009D6F7B" w:rsidRPr="009D6F7B" w:rsidRDefault="009D6F7B" w:rsidP="009D6F7B">
      <w:pPr>
        <w:spacing w:line="240" w:lineRule="atLeast"/>
        <w:ind w:firstLine="851"/>
        <w:jc w:val="both"/>
      </w:pPr>
      <w:r w:rsidRPr="009D6F7B">
        <w:t>2.5. Решение о проведении инвентаризации мест захоронений должно содержать:</w:t>
      </w:r>
    </w:p>
    <w:p w:rsidR="009D6F7B" w:rsidRPr="009D6F7B" w:rsidRDefault="009D6F7B" w:rsidP="009D6F7B">
      <w:pPr>
        <w:spacing w:line="240" w:lineRule="atLeast"/>
        <w:ind w:firstLine="851"/>
        <w:jc w:val="both"/>
      </w:pPr>
      <w:r w:rsidRPr="009D6F7B">
        <w:t>цель проведения инвентаризации и причину ее проведения;</w:t>
      </w:r>
    </w:p>
    <w:p w:rsidR="009D6F7B" w:rsidRPr="009D6F7B" w:rsidRDefault="009D6F7B" w:rsidP="009D6F7B">
      <w:pPr>
        <w:spacing w:line="240" w:lineRule="atLeast"/>
        <w:ind w:firstLine="851"/>
        <w:jc w:val="both"/>
      </w:pPr>
      <w:r w:rsidRPr="009D6F7B">
        <w:t>наименование и место расположения кладбища, на территории которого будет проводиться инвентаризация мест захоронения;</w:t>
      </w:r>
    </w:p>
    <w:p w:rsidR="009D6F7B" w:rsidRPr="009D6F7B" w:rsidRDefault="009D6F7B" w:rsidP="009D6F7B">
      <w:pPr>
        <w:spacing w:line="240" w:lineRule="atLeast"/>
        <w:ind w:firstLine="851"/>
        <w:jc w:val="both"/>
      </w:pPr>
      <w:r w:rsidRPr="009D6F7B">
        <w:t>дата начала и окончания работ по инвентаризации мест захоронения;</w:t>
      </w:r>
    </w:p>
    <w:p w:rsidR="009D6F7B" w:rsidRPr="009D6F7B" w:rsidRDefault="009D6F7B" w:rsidP="009D6F7B">
      <w:pPr>
        <w:spacing w:line="240" w:lineRule="atLeast"/>
        <w:ind w:firstLine="851"/>
        <w:jc w:val="both"/>
      </w:pPr>
      <w:r w:rsidRPr="009D6F7B">
        <w:t>состав комиссии по инвентаризации мест захоронений, а так же лицо, ответственное за обработку и систематизацию данных, полученных в результате проведения работ по инвентаризации.</w:t>
      </w:r>
    </w:p>
    <w:p w:rsidR="009D6F7B" w:rsidRPr="009D6F7B" w:rsidRDefault="009D6F7B" w:rsidP="009D6F7B">
      <w:pPr>
        <w:spacing w:line="240" w:lineRule="atLeast"/>
        <w:ind w:firstLine="851"/>
        <w:jc w:val="center"/>
        <w:rPr>
          <w:b/>
        </w:rPr>
      </w:pPr>
      <w:r w:rsidRPr="009D6F7B">
        <w:rPr>
          <w:b/>
        </w:rPr>
        <w:t>3. Общие правила проведения инвентаризации захоронений</w:t>
      </w:r>
    </w:p>
    <w:p w:rsidR="009D6F7B" w:rsidRPr="009D6F7B" w:rsidRDefault="009D6F7B" w:rsidP="009D6F7B">
      <w:pPr>
        <w:spacing w:line="240" w:lineRule="atLeast"/>
        <w:ind w:firstLine="851"/>
        <w:jc w:val="both"/>
      </w:pPr>
      <w:r w:rsidRPr="009D6F7B">
        <w:lastRenderedPageBreak/>
        <w:t>3.1. Перечень кладбищ, на территории которых планируется провести инвентаризацию захоронений, утвержденный распоряжением администрации.</w:t>
      </w:r>
    </w:p>
    <w:p w:rsidR="009D6F7B" w:rsidRPr="009D6F7B" w:rsidRDefault="009D6F7B" w:rsidP="009D6F7B">
      <w:pPr>
        <w:spacing w:line="240" w:lineRule="atLeast"/>
        <w:ind w:firstLine="851"/>
        <w:jc w:val="both"/>
      </w:pPr>
      <w:r w:rsidRPr="009D6F7B">
        <w:t>3.2. Инвентаризация захоронений производится при обязательном участии лица, ответственного за регистрацию захоронений.</w:t>
      </w:r>
    </w:p>
    <w:p w:rsidR="009D6F7B" w:rsidRPr="009D6F7B" w:rsidRDefault="009D6F7B" w:rsidP="009D6F7B">
      <w:pPr>
        <w:spacing w:line="240" w:lineRule="atLeast"/>
        <w:ind w:firstLine="851"/>
        <w:jc w:val="both"/>
      </w:pPr>
      <w:r w:rsidRPr="009D6F7B">
        <w:t>3.3. При проведении инвентаризации захоронений инвентаризационной комиссией заполняются формы, приведенные в приложениях 1,2,3,4 к настоящему Порядку.</w:t>
      </w:r>
    </w:p>
    <w:p w:rsidR="009D6F7B" w:rsidRPr="009D6F7B" w:rsidRDefault="009D6F7B" w:rsidP="009D6F7B">
      <w:pPr>
        <w:spacing w:line="240" w:lineRule="atLeast"/>
        <w:ind w:firstLine="851"/>
        <w:jc w:val="both"/>
      </w:pPr>
      <w:r w:rsidRPr="009D6F7B">
        <w:t>3.4. До начала проведения инвентаризации захоронений на соответствующем кладбище инвентаризационной комиссии надлежит:</w:t>
      </w:r>
    </w:p>
    <w:p w:rsidR="009D6F7B" w:rsidRPr="009D6F7B" w:rsidRDefault="009D6F7B" w:rsidP="009D6F7B">
      <w:pPr>
        <w:spacing w:line="240" w:lineRule="atLeast"/>
        <w:ind w:firstLine="851"/>
        <w:jc w:val="both"/>
      </w:pPr>
      <w:r w:rsidRPr="009D6F7B">
        <w:t xml:space="preserve">1) проверить наличие  книг регистрации захоронений (захоронений урн с прахом), содержащих записи о захоронениях на соответствующем кладбище поселения, правильность их заполнения; </w:t>
      </w:r>
    </w:p>
    <w:p w:rsidR="009D6F7B" w:rsidRPr="009D6F7B" w:rsidRDefault="009D6F7B" w:rsidP="009D6F7B">
      <w:pPr>
        <w:spacing w:line="240" w:lineRule="atLeast"/>
        <w:ind w:firstLine="851"/>
        <w:jc w:val="both"/>
      </w:pPr>
      <w:r w:rsidRPr="009D6F7B">
        <w:t>2) получить сведения  о последних зарегистрированных на момент проведения инвентаризации захоронениях на соответствующем кладбище поселения.</w:t>
      </w:r>
    </w:p>
    <w:p w:rsidR="009D6F7B" w:rsidRPr="009D6F7B" w:rsidRDefault="009D6F7B" w:rsidP="009D6F7B">
      <w:pPr>
        <w:spacing w:line="240" w:lineRule="atLeast"/>
        <w:ind w:firstLine="851"/>
        <w:jc w:val="both"/>
      </w:pPr>
      <w:r w:rsidRPr="009D6F7B">
        <w:t>Отсутствие книг регистрации захоронений вследствие их утраты либо неведения по каким–либо причинам не может служить основанием для не проведения инвентаризации захоронений.</w:t>
      </w:r>
    </w:p>
    <w:p w:rsidR="009D6F7B" w:rsidRPr="009D6F7B" w:rsidRDefault="009D6F7B" w:rsidP="009D6F7B">
      <w:pPr>
        <w:spacing w:line="240" w:lineRule="atLeast"/>
        <w:ind w:firstLine="851"/>
        <w:jc w:val="both"/>
      </w:pPr>
      <w:r w:rsidRPr="009D6F7B">
        <w:t>В случае если книги регистрации захоронений находятся на постоянном хранении в муниципальном архиве, инвентаризационная комиссия вправе их истребовать в установленном порядке на период проведения инвентаризации захоронений.</w:t>
      </w:r>
    </w:p>
    <w:p w:rsidR="009D6F7B" w:rsidRPr="009D6F7B" w:rsidRDefault="009D6F7B" w:rsidP="009D6F7B">
      <w:pPr>
        <w:spacing w:line="240" w:lineRule="atLeast"/>
        <w:ind w:firstLine="851"/>
        <w:jc w:val="both"/>
      </w:pPr>
      <w:r w:rsidRPr="009D6F7B">
        <w:t>3.5. Сведения о фактическом наличии захоронений на проверяемом кладбище  поселения записываются в инвентаризационные описи  (приложение №1 к Порядку) не менее чем в двух экземплярах.</w:t>
      </w:r>
    </w:p>
    <w:p w:rsidR="009D6F7B" w:rsidRPr="009D6F7B" w:rsidRDefault="009D6F7B" w:rsidP="009D6F7B">
      <w:pPr>
        <w:spacing w:line="240" w:lineRule="atLeast"/>
        <w:ind w:firstLine="851"/>
        <w:jc w:val="both"/>
      </w:pPr>
      <w:r w:rsidRPr="009D6F7B">
        <w:t>3.6. Инвентаризационная комиссия обеспечивает полноту и точность внесения в инвентаризационные описи данных о захоронениях, правильность и своевременность оформления материалов инвентаризации.</w:t>
      </w:r>
    </w:p>
    <w:p w:rsidR="009D6F7B" w:rsidRPr="009D6F7B" w:rsidRDefault="009D6F7B" w:rsidP="009D6F7B">
      <w:pPr>
        <w:spacing w:line="240" w:lineRule="atLeast"/>
        <w:ind w:firstLine="851"/>
        <w:jc w:val="both"/>
      </w:pPr>
      <w:r w:rsidRPr="009D6F7B">
        <w:t>3.7. Инвентаризационные описи можно заполнять от руки как чернилами, так и шариковой ручкой или с использованием средств компьютерной техники. В любом случае в инвентаризационных описях  не должно быть помарок и подчисток.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Исправления должны быть оговорены и подписаны председателем и членами инвентаризационной комиссии.</w:t>
      </w:r>
    </w:p>
    <w:p w:rsidR="009D6F7B" w:rsidRPr="009D6F7B" w:rsidRDefault="009D6F7B" w:rsidP="009D6F7B">
      <w:pPr>
        <w:spacing w:line="240" w:lineRule="atLeast"/>
        <w:ind w:firstLine="851"/>
        <w:jc w:val="both"/>
      </w:pPr>
      <w:r w:rsidRPr="009D6F7B">
        <w:t xml:space="preserve">3.8. Если инвентаризационная опись составляется на нескольких страницах, то они должны быть прошиты и пронумерованы. </w:t>
      </w:r>
    </w:p>
    <w:p w:rsidR="009D6F7B" w:rsidRPr="009D6F7B" w:rsidRDefault="009D6F7B" w:rsidP="009D6F7B">
      <w:pPr>
        <w:spacing w:line="240" w:lineRule="atLeast"/>
        <w:ind w:firstLine="851"/>
        <w:jc w:val="both"/>
      </w:pPr>
      <w:r w:rsidRPr="009D6F7B">
        <w:t>3.9. В инвентаризационных описях не допускается оставлять незаполненные строки, на последних страницах незаполненные строки прочеркиваются.</w:t>
      </w:r>
    </w:p>
    <w:p w:rsidR="009D6F7B" w:rsidRPr="009D6F7B" w:rsidRDefault="009D6F7B" w:rsidP="009D6F7B">
      <w:pPr>
        <w:spacing w:line="240" w:lineRule="atLeast"/>
        <w:ind w:firstLine="851"/>
        <w:jc w:val="both"/>
      </w:pPr>
      <w:r w:rsidRPr="009D6F7B">
        <w:t>3.10. Не допускается  вносить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(при его отсутствии с данными на надгробном сооружении (надгробии) или ином ритуальном знаке, если таковые установлены на захоронении).</w:t>
      </w:r>
    </w:p>
    <w:p w:rsidR="009D6F7B" w:rsidRPr="009D6F7B" w:rsidRDefault="009D6F7B" w:rsidP="009D6F7B">
      <w:pPr>
        <w:spacing w:line="240" w:lineRule="atLeast"/>
        <w:ind w:firstLine="851"/>
        <w:jc w:val="both"/>
      </w:pPr>
      <w:r w:rsidRPr="009D6F7B">
        <w:t>3.11. Инвентаризационные описи подписывают председатель и члены инвентаризационной комиссии.</w:t>
      </w:r>
    </w:p>
    <w:p w:rsidR="009D6F7B" w:rsidRPr="009D6F7B" w:rsidRDefault="009D6F7B" w:rsidP="009D6F7B">
      <w:pPr>
        <w:spacing w:line="240" w:lineRule="atLeast"/>
        <w:ind w:firstLine="851"/>
        <w:jc w:val="both"/>
      </w:pPr>
      <w:r w:rsidRPr="009D6F7B">
        <w:t>3.12. При выявлении захоронений, по которым отсутствуют или указаны неправильные данные в книгах регистрации захоронений, комиссия должна включить в опись данные, установленные в ходе проведения инвентаризации.</w:t>
      </w:r>
    </w:p>
    <w:p w:rsidR="009D6F7B" w:rsidRPr="009D6F7B" w:rsidRDefault="009D6F7B" w:rsidP="009D6F7B">
      <w:pPr>
        <w:spacing w:line="240" w:lineRule="atLeast"/>
        <w:ind w:firstLine="851"/>
        <w:jc w:val="center"/>
        <w:rPr>
          <w:b/>
        </w:rPr>
      </w:pPr>
      <w:r w:rsidRPr="009D6F7B">
        <w:rPr>
          <w:b/>
        </w:rPr>
        <w:t>4. Инвентаризация захоронений</w:t>
      </w:r>
    </w:p>
    <w:p w:rsidR="009D6F7B" w:rsidRPr="009D6F7B" w:rsidRDefault="009D6F7B" w:rsidP="009D6F7B">
      <w:pPr>
        <w:spacing w:line="240" w:lineRule="atLeast"/>
        <w:ind w:firstLine="851"/>
        <w:jc w:val="both"/>
      </w:pPr>
      <w:r w:rsidRPr="009D6F7B">
        <w:t>4.1.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(Ф.И.О. умершего, даты его рождения и смерти, регистрационный номер) с данными книг регистрации захоронений.</w:t>
      </w:r>
    </w:p>
    <w:p w:rsidR="009D6F7B" w:rsidRPr="009D6F7B" w:rsidRDefault="009D6F7B" w:rsidP="009D6F7B">
      <w:pPr>
        <w:spacing w:line="240" w:lineRule="atLeast"/>
        <w:ind w:firstLine="851"/>
        <w:jc w:val="both"/>
      </w:pPr>
      <w:r w:rsidRPr="009D6F7B">
        <w:t xml:space="preserve">Информация об умершем на регистрационном знаке захоронения должна совпадать  с данными об умершем, указанными на могильном сооружении (надгробии) или ином </w:t>
      </w:r>
      <w:r w:rsidRPr="009D6F7B">
        <w:lastRenderedPageBreak/>
        <w:t>ритуальном знаке, если таковые установлены на захоронении, а также с данными об умершем, содержащимися в книгах регистрации захоронений.</w:t>
      </w:r>
    </w:p>
    <w:p w:rsidR="009D6F7B" w:rsidRPr="009D6F7B" w:rsidRDefault="009D6F7B" w:rsidP="009D6F7B">
      <w:pPr>
        <w:spacing w:line="240" w:lineRule="atLeast"/>
        <w:ind w:firstLine="851"/>
        <w:jc w:val="both"/>
      </w:pPr>
      <w:r w:rsidRPr="009D6F7B">
        <w:t>4.2. При отсутствии на могиле регистрационного знака сопоставление данных книг регистрации захоронений производится с данными об умершем (Ф.И.О. умершего, даты его рождения и смерти), содержащимися на могильном сооружении (надгробии) или ином ритуальном знаке, если таковые установлены на захоронении.</w:t>
      </w:r>
    </w:p>
    <w:p w:rsidR="009D6F7B" w:rsidRPr="009D6F7B" w:rsidRDefault="009D6F7B" w:rsidP="009D6F7B">
      <w:pPr>
        <w:spacing w:line="240" w:lineRule="atLeast"/>
        <w:ind w:firstLine="851"/>
        <w:jc w:val="both"/>
      </w:pPr>
      <w:r w:rsidRPr="009D6F7B">
        <w:t>В данном случае в инвентаризационной описи в графе «Номер захоронения, указанный на регистрационном знаке захоронения» ставиться  прочерк «-».</w:t>
      </w:r>
    </w:p>
    <w:p w:rsidR="009D6F7B" w:rsidRPr="009D6F7B" w:rsidRDefault="009D6F7B" w:rsidP="009D6F7B">
      <w:pPr>
        <w:spacing w:line="240" w:lineRule="atLeast"/>
        <w:ind w:firstLine="851"/>
        <w:jc w:val="both"/>
      </w:pPr>
      <w:r w:rsidRPr="009D6F7B">
        <w:t>4.3. В случае если отсутствует регистрационный знак на захоронении и запись в книгах регистрации захоронений о проведенном захоронении, но имеется какая-либо информация об умершем на могиле, позволяющая идентифицировать захоронение, то в инвентаризационной описи в графах «Номер захоронения, указанный в книге регистрации захоронений (захоронений урн с прахом)» и «Номер захоронения, указанный на регистрационном знаке захоронения» ставиться прочерк «-».Иные графы инвентаризационной записи заполняются исходя из наличия имеющейся информации о захоронении.</w:t>
      </w:r>
    </w:p>
    <w:p w:rsidR="009D6F7B" w:rsidRPr="009D6F7B" w:rsidRDefault="009D6F7B" w:rsidP="009D6F7B">
      <w:pPr>
        <w:spacing w:line="240" w:lineRule="atLeast"/>
        <w:ind w:firstLine="851"/>
        <w:jc w:val="both"/>
      </w:pPr>
      <w:r w:rsidRPr="009D6F7B">
        <w:t>4.4. В случае если в книгах регистрации захоронений и на захоронении отсутствует какая-либо информация об умершем, позволяющая идентифицировать  захоронение, то подобное захоронение признается неучтенным, о чем делается соответствующая запись в инвентаризационной описи. В графе «Примечание» пишется «неучтенное»,  в графах «номер захоронения, указанный в книге регистрации захоронений  и «номер захоронения, указанный на регистрационном знаке захоронения»  ставиться прочерк «-», иные графы инвентаризационной описи заполняются исходя из наличия имеющейся информации о захоронении.</w:t>
      </w:r>
    </w:p>
    <w:p w:rsidR="009D6F7B" w:rsidRPr="009D6F7B" w:rsidRDefault="009D6F7B" w:rsidP="009D6F7B">
      <w:pPr>
        <w:spacing w:line="240" w:lineRule="atLeast"/>
        <w:ind w:firstLine="851"/>
        <w:jc w:val="both"/>
      </w:pPr>
      <w:r w:rsidRPr="009D6F7B">
        <w:t>4.5. Инвентаризации захоронений производится по видам мест захоронений (одиночные, родственные, воинские, почетные, семейные (родовые).</w:t>
      </w:r>
    </w:p>
    <w:p w:rsidR="009D6F7B" w:rsidRPr="009D6F7B" w:rsidRDefault="009D6F7B" w:rsidP="009D6F7B">
      <w:pPr>
        <w:spacing w:line="240" w:lineRule="atLeast"/>
        <w:ind w:firstLine="851"/>
        <w:jc w:val="both"/>
      </w:pPr>
      <w:r w:rsidRPr="009D6F7B">
        <w:t>4.6. Сведения о регистрации захоронений, проводимой  в период проведения инвентаризации, заносятся в отдельную инвентаризационную опись под названием «Захоронения, зарегистрированные во время проведения инвентаризации».</w:t>
      </w:r>
    </w:p>
    <w:p w:rsidR="009D6F7B" w:rsidRPr="009D6F7B" w:rsidRDefault="009D6F7B" w:rsidP="009D6F7B">
      <w:pPr>
        <w:spacing w:line="240" w:lineRule="atLeast"/>
        <w:ind w:firstLine="851"/>
        <w:jc w:val="center"/>
        <w:rPr>
          <w:b/>
        </w:rPr>
      </w:pPr>
      <w:r w:rsidRPr="009D6F7B">
        <w:rPr>
          <w:b/>
        </w:rPr>
        <w:t>5.Порядок оформления результатов инвентаризации</w:t>
      </w:r>
    </w:p>
    <w:p w:rsidR="009D6F7B" w:rsidRPr="009D6F7B" w:rsidRDefault="009D6F7B" w:rsidP="009D6F7B">
      <w:pPr>
        <w:spacing w:line="240" w:lineRule="atLeast"/>
        <w:ind w:firstLine="851"/>
        <w:jc w:val="both"/>
      </w:pPr>
      <w:r w:rsidRPr="009D6F7B">
        <w:t>5.1.По результатам проведенной инвентаризации составляется ведомость результатов (приложение № 2 к Порядку), выявленных инвентаризацией, которая подписывается председателем и членами инвентаризационной комиссии.</w:t>
      </w:r>
    </w:p>
    <w:p w:rsidR="009D6F7B" w:rsidRPr="009D6F7B" w:rsidRDefault="009D6F7B" w:rsidP="009D6F7B">
      <w:pPr>
        <w:spacing w:line="240" w:lineRule="atLeast"/>
        <w:ind w:firstLine="851"/>
        <w:jc w:val="both"/>
      </w:pPr>
      <w:r w:rsidRPr="009D6F7B">
        <w:t>5.2. Результаты проведения инвентаризации захоронений на кладбище отражаются  в акте (приложение №3 к Порядку).</w:t>
      </w:r>
    </w:p>
    <w:p w:rsidR="009D6F7B" w:rsidRPr="009D6F7B" w:rsidRDefault="009D6F7B" w:rsidP="009D6F7B">
      <w:pPr>
        <w:spacing w:line="240" w:lineRule="atLeast"/>
        <w:ind w:firstLine="851"/>
        <w:jc w:val="center"/>
        <w:rPr>
          <w:b/>
        </w:rPr>
      </w:pPr>
      <w:r w:rsidRPr="009D6F7B">
        <w:rPr>
          <w:b/>
        </w:rPr>
        <w:t>6. Мероприятия, проводимые по результатам инвентаризации захоронений</w:t>
      </w:r>
    </w:p>
    <w:p w:rsidR="009D6F7B" w:rsidRPr="009D6F7B" w:rsidRDefault="009D6F7B" w:rsidP="009D6F7B">
      <w:pPr>
        <w:spacing w:line="240" w:lineRule="atLeast"/>
        <w:ind w:firstLine="851"/>
        <w:jc w:val="both"/>
      </w:pPr>
      <w:r w:rsidRPr="009D6F7B">
        <w:t>По результатам инвентаризации проводятся следующие мероприятия:</w:t>
      </w:r>
    </w:p>
    <w:p w:rsidR="009D6F7B" w:rsidRPr="009D6F7B" w:rsidRDefault="009D6F7B" w:rsidP="009D6F7B">
      <w:pPr>
        <w:spacing w:line="240" w:lineRule="atLeast"/>
        <w:ind w:firstLine="851"/>
        <w:jc w:val="both"/>
      </w:pPr>
      <w:r w:rsidRPr="009D6F7B">
        <w:t>6.1.При проведении первичной инвентаризации кладбищ поселения, не имеющих схемы расположения захоронений, на всех захоронениях устанавливаются таблички с порядковым номером и регистрационным знаком с номером захоронения  в соответствии с инвентаризационной ведомостью и планом- схемой месторасположения захоронений (примерный образец плана-схемы месторасположения захоронений приведён в приложении №4                             к Порядку).</w:t>
      </w:r>
    </w:p>
    <w:p w:rsidR="009D6F7B" w:rsidRPr="009D6F7B" w:rsidRDefault="009D6F7B" w:rsidP="009D6F7B">
      <w:pPr>
        <w:spacing w:line="240" w:lineRule="atLeast"/>
        <w:ind w:firstLine="851"/>
        <w:jc w:val="both"/>
      </w:pPr>
      <w:r w:rsidRPr="009D6F7B">
        <w:t>При проведении инвентаризации на кладбищах поселения, имеющих схему расположения захоронений, таблички с  порядковым номером не ставятся, план-схема  расположения захоронений составляется в соответствии с имеющейся схемой расположения захоронений.</w:t>
      </w:r>
    </w:p>
    <w:p w:rsidR="009D6F7B" w:rsidRPr="009D6F7B" w:rsidRDefault="009D6F7B" w:rsidP="009D6F7B">
      <w:pPr>
        <w:spacing w:line="240" w:lineRule="atLeast"/>
        <w:ind w:firstLine="851"/>
        <w:jc w:val="both"/>
      </w:pPr>
      <w:r w:rsidRPr="009D6F7B">
        <w:t xml:space="preserve">6.2.При проведении  второй и последующих инвентаризаций если на захоронении отсутствует  порядковый номер ( для кладбищ не имеющих схемы расположения захоронений), регистрационный знак с номером захоронения, но в книгах регистрации захоронений  и на самом захоронении имеется какая-либо информация об умершем, позволяющая идентифицировать соответствующее захоронение, то на указанных </w:t>
      </w:r>
      <w:r w:rsidRPr="009D6F7B">
        <w:lastRenderedPageBreak/>
        <w:t>захоронениях устанавливаются  порядковые номера и регистрационные знаки (либо крепятся к ограде, цоколю, и т.п. таблички) с указанием Ф.И.О. умершего, даты его рождения и смерти, регистрационного номера захоронения.</w:t>
      </w:r>
    </w:p>
    <w:p w:rsidR="009D6F7B" w:rsidRPr="009D6F7B" w:rsidRDefault="009D6F7B" w:rsidP="009D6F7B">
      <w:pPr>
        <w:spacing w:line="240" w:lineRule="atLeast"/>
        <w:ind w:firstLine="851"/>
        <w:jc w:val="both"/>
      </w:pPr>
      <w:r w:rsidRPr="009D6F7B">
        <w:t>Порядковый номер  захоронению при этом присваивается с литером (за основу берется порядковый номер захоронения, расположенного слева                       от нового захоронения).</w:t>
      </w:r>
    </w:p>
    <w:p w:rsidR="009D6F7B" w:rsidRPr="009D6F7B" w:rsidRDefault="009D6F7B" w:rsidP="009D6F7B">
      <w:pPr>
        <w:spacing w:line="240" w:lineRule="atLeast"/>
        <w:ind w:firstLine="851"/>
        <w:jc w:val="both"/>
      </w:pPr>
      <w:r w:rsidRPr="009D6F7B">
        <w:t>Регистрационный номер захоронения, указанный на регистрационном знаке должен совпадать с номером захоронения в книге регистрации захоронений.</w:t>
      </w:r>
    </w:p>
    <w:p w:rsidR="009D6F7B" w:rsidRPr="009D6F7B" w:rsidRDefault="009D6F7B" w:rsidP="009D6F7B">
      <w:pPr>
        <w:spacing w:line="240" w:lineRule="atLeast"/>
        <w:ind w:firstLine="851"/>
        <w:jc w:val="both"/>
      </w:pPr>
      <w:r w:rsidRPr="009D6F7B">
        <w:t>Журнал учета регистрации порядковых номеров  захоронений (приложение №5 к порядку) (далее-Журнал учёта) заводится после проведения первичной инвентаризации кладбищ поселения, не имеющих схемы расположения захоронений. Нумерация порядковых номеров захоронений в Журнале учёта должна совпадать с нумерацией первичной инвентаризационной ведомости и продолжается при проведении новых захоронений.</w:t>
      </w:r>
    </w:p>
    <w:p w:rsidR="009D6F7B" w:rsidRPr="009D6F7B" w:rsidRDefault="009D6F7B" w:rsidP="009D6F7B">
      <w:pPr>
        <w:spacing w:line="240" w:lineRule="atLeast"/>
        <w:ind w:firstLine="851"/>
        <w:jc w:val="both"/>
      </w:pPr>
      <w:r w:rsidRPr="009D6F7B">
        <w:t xml:space="preserve"> При проведении второй и последующей инвентаризации, при присвоении порядкового номера с литером, соответствующая запись делается в графе «Примечание», напротив порядкового номера, которому присваивается литер, с указанием номера порядковой записи, под которым сделана новая запись  в Журнале учёта.</w:t>
      </w:r>
    </w:p>
    <w:p w:rsidR="009D6F7B" w:rsidRPr="009D6F7B" w:rsidRDefault="009D6F7B" w:rsidP="009D6F7B">
      <w:pPr>
        <w:spacing w:line="240" w:lineRule="atLeast"/>
        <w:ind w:firstLine="851"/>
        <w:jc w:val="both"/>
      </w:pPr>
      <w:r w:rsidRPr="009D6F7B">
        <w:t>Журнал учёта храниться в администрации Шилинского сельсовета Сухобузимского  района.</w:t>
      </w:r>
    </w:p>
    <w:p w:rsidR="009D6F7B" w:rsidRPr="009D6F7B" w:rsidRDefault="009D6F7B" w:rsidP="009D6F7B">
      <w:pPr>
        <w:spacing w:line="240" w:lineRule="atLeast"/>
        <w:ind w:firstLine="851"/>
        <w:jc w:val="both"/>
      </w:pPr>
      <w:r w:rsidRPr="009D6F7B">
        <w:t>Ответственность за ведение и хранение Журнала учёта возлагается на специалиста администрации  распоряжением администрации.</w:t>
      </w:r>
    </w:p>
    <w:p w:rsidR="009D6F7B" w:rsidRPr="009D6F7B" w:rsidRDefault="009D6F7B" w:rsidP="009D6F7B">
      <w:pPr>
        <w:spacing w:line="240" w:lineRule="atLeast"/>
        <w:ind w:firstLine="851"/>
        <w:jc w:val="both"/>
      </w:pPr>
      <w:r w:rsidRPr="009D6F7B">
        <w:t>Полную  информацию о выявленном захоронении следует записывать в Журнал учёта после последней сделанной записи, при этом порядковый номер захоронения ставиться с литером.</w:t>
      </w:r>
    </w:p>
    <w:p w:rsidR="009D6F7B" w:rsidRPr="009D6F7B" w:rsidRDefault="009D6F7B" w:rsidP="009D6F7B">
      <w:pPr>
        <w:spacing w:line="240" w:lineRule="atLeast"/>
        <w:ind w:firstLine="851"/>
        <w:jc w:val="both"/>
      </w:pPr>
      <w:r w:rsidRPr="009D6F7B">
        <w:t>6.2. Если на захоронении и в книгах захоронений отсутствует какая-либо информация об умершем, позволяющая идентифицировать захоронение, то на подобных захоронениях устанавливаются регистрационные знаки с указанием только регистрационного номера захоронения.</w:t>
      </w:r>
    </w:p>
    <w:p w:rsidR="009D6F7B" w:rsidRPr="009D6F7B" w:rsidRDefault="009D6F7B" w:rsidP="009D6F7B">
      <w:pPr>
        <w:spacing w:line="240" w:lineRule="atLeast"/>
        <w:ind w:firstLine="851"/>
        <w:jc w:val="both"/>
      </w:pPr>
      <w:r w:rsidRPr="009D6F7B">
        <w:t>В этом случае к книге регистрации захоронений  указывается только регистрационный номер захоронения, дополнительно делается запись «неблагоустроенное (брошенное) захоронение» и указывается информация, предусмотренная в пункте 6.4. настоящего раздела.</w:t>
      </w:r>
    </w:p>
    <w:p w:rsidR="009D6F7B" w:rsidRPr="009D6F7B" w:rsidRDefault="009D6F7B" w:rsidP="009D6F7B">
      <w:pPr>
        <w:spacing w:line="240" w:lineRule="atLeast"/>
        <w:ind w:firstLine="851"/>
        <w:jc w:val="both"/>
      </w:pPr>
      <w:r w:rsidRPr="009D6F7B">
        <w:t>6.3. Если при инвентаризации захоронений выявлены неправильные данные в книгах регистрации захоронений, то исправление ошибки в книгах регистрации производится путем зачеркивания неправильных записей и проставления над зачеркнутыми  правильных записей.</w:t>
      </w:r>
    </w:p>
    <w:p w:rsidR="009D6F7B" w:rsidRPr="009D6F7B" w:rsidRDefault="009D6F7B" w:rsidP="009D6F7B">
      <w:pPr>
        <w:spacing w:line="240" w:lineRule="atLeast"/>
        <w:ind w:firstLine="851"/>
        <w:jc w:val="both"/>
      </w:pPr>
      <w:r w:rsidRPr="009D6F7B">
        <w:t>Исправления должны быть оговорены и подписаны председателем и членами инвентаризационной комиссии, дополнительно указываются номер и дата распоряжения о проведении инвентаризации  захоронений на соответствующем кладбище.</w:t>
      </w:r>
    </w:p>
    <w:p w:rsidR="009D6F7B" w:rsidRPr="009D6F7B" w:rsidRDefault="009D6F7B" w:rsidP="009D6F7B">
      <w:pPr>
        <w:spacing w:line="240" w:lineRule="atLeast"/>
        <w:ind w:firstLine="851"/>
        <w:jc w:val="both"/>
      </w:pPr>
      <w:r w:rsidRPr="009D6F7B">
        <w:t>6.4. В книгах регистрации захоронений производится регистрация всех захоронений. Не учтенных по каким-либо причинам в книгах регистрации захоронений, в том числе неблагоустроенные ( брошенные) захоронения, при этом делается пометка «запись внесена по результатам инвентаризации», указывается номер и дата распоряжения о проведении инвентаризации захоронений на соответствующем кладбище, ставятся подписи председателя и членов инвентаризационной комиссии.</w:t>
      </w:r>
    </w:p>
    <w:p w:rsidR="009D6F7B" w:rsidRPr="009D6F7B" w:rsidRDefault="009D6F7B" w:rsidP="009D6F7B">
      <w:pPr>
        <w:spacing w:line="240" w:lineRule="atLeast"/>
        <w:ind w:firstLine="851"/>
        <w:jc w:val="center"/>
        <w:rPr>
          <w:b/>
        </w:rPr>
      </w:pPr>
      <w:r w:rsidRPr="009D6F7B">
        <w:rPr>
          <w:b/>
        </w:rPr>
        <w:t>7. Использование полученной информации</w:t>
      </w:r>
    </w:p>
    <w:p w:rsidR="009D6F7B" w:rsidRPr="009D6F7B" w:rsidRDefault="009D6F7B" w:rsidP="009D6F7B">
      <w:pPr>
        <w:spacing w:line="240" w:lineRule="atLeast"/>
        <w:ind w:firstLine="851"/>
        <w:jc w:val="both"/>
      </w:pPr>
      <w:r w:rsidRPr="009D6F7B">
        <w:t>7.1. Полученные в результате проведения работ по инвентаризации мест захоронений информация и материалы обрабатываются и систематизируются администрацией Шилинского сельсовета, которая не позднее  трех месяцев с момента приемки результатов работ подготавливает аналитическую информацию, содержащую сведения:</w:t>
      </w:r>
    </w:p>
    <w:p w:rsidR="009D6F7B" w:rsidRPr="009D6F7B" w:rsidRDefault="009D6F7B" w:rsidP="009D6F7B">
      <w:pPr>
        <w:spacing w:line="240" w:lineRule="atLeast"/>
        <w:ind w:firstLine="851"/>
        <w:jc w:val="both"/>
      </w:pPr>
      <w:r w:rsidRPr="009D6F7B">
        <w:lastRenderedPageBreak/>
        <w:t>- соответствие или несоответствие данных о зарегистрированных надгробных сооружениях, зарегистрированных местах захоронений и их видах фактической ситуации с указанием соответствующих фактов;</w:t>
      </w:r>
    </w:p>
    <w:p w:rsidR="009D6F7B" w:rsidRPr="009D6F7B" w:rsidRDefault="009D6F7B" w:rsidP="009D6F7B">
      <w:pPr>
        <w:spacing w:line="240" w:lineRule="atLeast"/>
        <w:ind w:firstLine="851"/>
        <w:jc w:val="both"/>
      </w:pPr>
      <w:r w:rsidRPr="009D6F7B">
        <w:t>- предложение по планированию территории кладбищ;</w:t>
      </w:r>
    </w:p>
    <w:p w:rsidR="009D6F7B" w:rsidRPr="009D6F7B" w:rsidRDefault="009D6F7B" w:rsidP="009D6F7B">
      <w:pPr>
        <w:spacing w:line="240" w:lineRule="atLeast"/>
        <w:ind w:firstLine="851"/>
        <w:jc w:val="both"/>
      </w:pPr>
      <w:r w:rsidRPr="009D6F7B">
        <w:t>- предложение по созданию территории кладбищ зон захоронений определенных видов;</w:t>
      </w:r>
    </w:p>
    <w:p w:rsidR="009D6F7B" w:rsidRPr="009D6F7B" w:rsidRDefault="009D6F7B" w:rsidP="009D6F7B">
      <w:pPr>
        <w:spacing w:line="240" w:lineRule="atLeast"/>
        <w:ind w:firstLine="851"/>
        <w:jc w:val="both"/>
      </w:pPr>
      <w:r w:rsidRPr="009D6F7B">
        <w:t>- предложение по закрытию и созданию новых кладбищ;</w:t>
      </w:r>
    </w:p>
    <w:p w:rsidR="009D6F7B" w:rsidRPr="009D6F7B" w:rsidRDefault="009D6F7B" w:rsidP="009D6F7B">
      <w:pPr>
        <w:spacing w:line="240" w:lineRule="atLeast"/>
        <w:ind w:firstLine="851"/>
        <w:jc w:val="both"/>
      </w:pPr>
      <w:r w:rsidRPr="009D6F7B">
        <w:t>- предложение по разработке муниципальных программ сельского поселения;</w:t>
      </w:r>
    </w:p>
    <w:p w:rsidR="009D6F7B" w:rsidRPr="009D6F7B" w:rsidRDefault="009D6F7B" w:rsidP="009D6F7B">
      <w:pPr>
        <w:spacing w:line="240" w:lineRule="atLeast"/>
        <w:ind w:firstLine="851"/>
        <w:jc w:val="both"/>
      </w:pPr>
      <w:r w:rsidRPr="009D6F7B">
        <w:t xml:space="preserve">- предложение по привлечению лиц, ответственных  за нарушение законодательства о погребении и похоронном деле к ответственности; </w:t>
      </w:r>
    </w:p>
    <w:p w:rsidR="009D6F7B" w:rsidRPr="009D6F7B" w:rsidRDefault="009D6F7B" w:rsidP="009D6F7B">
      <w:pPr>
        <w:spacing w:line="240" w:lineRule="atLeast"/>
        <w:ind w:firstLine="851"/>
        <w:jc w:val="both"/>
      </w:pPr>
      <w:r w:rsidRPr="009D6F7B">
        <w:t>- другая информация и предложения.</w:t>
      </w:r>
    </w:p>
    <w:p w:rsidR="009D6F7B" w:rsidRPr="009D6F7B" w:rsidRDefault="009D6F7B" w:rsidP="009D6F7B">
      <w:pPr>
        <w:spacing w:line="240" w:lineRule="atLeast"/>
        <w:ind w:firstLine="851"/>
        <w:jc w:val="both"/>
      </w:pPr>
      <w:r w:rsidRPr="009D6F7B">
        <w:t xml:space="preserve">7.2. Указанная в п. 7.1. настоящего порядка аналитическая информация утверждается распоряжением администрации Шилинского сельсовета Сухобузимского района и подлежит размещению на официальном сайте администрации Шилинского сельсовета Сухобузимского района. </w:t>
      </w:r>
    </w:p>
    <w:p w:rsidR="009D6F7B" w:rsidRPr="009D6F7B" w:rsidRDefault="009D6F7B" w:rsidP="009D6F7B">
      <w:pPr>
        <w:spacing w:line="240" w:lineRule="atLeast"/>
        <w:jc w:val="both"/>
      </w:pPr>
    </w:p>
    <w:p w:rsidR="009D6F7B" w:rsidRPr="009D6F7B" w:rsidRDefault="009D6F7B" w:rsidP="009D6F7B">
      <w:pPr>
        <w:tabs>
          <w:tab w:val="left" w:pos="930"/>
        </w:tabs>
        <w:spacing w:line="240" w:lineRule="atLeast"/>
        <w:jc w:val="both"/>
      </w:pPr>
      <w:r w:rsidRPr="009D6F7B">
        <w:t>Глава Шилинского сельсовета</w:t>
      </w:r>
      <w:r w:rsidRPr="009D6F7B">
        <w:tab/>
      </w:r>
      <w:r w:rsidRPr="009D6F7B">
        <w:tab/>
      </w:r>
      <w:r w:rsidRPr="009D6F7B">
        <w:tab/>
      </w:r>
      <w:r w:rsidRPr="009D6F7B">
        <w:tab/>
        <w:t xml:space="preserve">              Е.М.Шпирук</w:t>
      </w:r>
    </w:p>
    <w:p w:rsidR="009D6F7B" w:rsidRPr="009D6F7B" w:rsidRDefault="009D6F7B" w:rsidP="009D6F7B">
      <w:pPr>
        <w:spacing w:line="240" w:lineRule="atLeast"/>
        <w:jc w:val="both"/>
      </w:pPr>
    </w:p>
    <w:p w:rsidR="009D6F7B" w:rsidRPr="009D6F7B" w:rsidRDefault="009D6F7B" w:rsidP="009D6F7B">
      <w:pPr>
        <w:spacing w:line="240" w:lineRule="atLeast"/>
        <w:jc w:val="both"/>
      </w:pPr>
    </w:p>
    <w:p w:rsidR="009D6F7B" w:rsidRPr="009D6F7B" w:rsidRDefault="009D6F7B" w:rsidP="009D6F7B">
      <w:pPr>
        <w:autoSpaceDE w:val="0"/>
        <w:autoSpaceDN w:val="0"/>
        <w:adjustRightInd w:val="0"/>
        <w:spacing w:line="240" w:lineRule="atLeast"/>
        <w:jc w:val="right"/>
        <w:sectPr w:rsidR="009D6F7B" w:rsidRPr="009D6F7B" w:rsidSect="009D6F7B">
          <w:headerReference w:type="default" r:id="rId9"/>
          <w:pgSz w:w="11906" w:h="16838"/>
          <w:pgMar w:top="1134" w:right="567" w:bottom="1134" w:left="1701" w:header="709" w:footer="709" w:gutter="0"/>
          <w:cols w:space="708"/>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gridCol w:w="5039"/>
      </w:tblGrid>
      <w:tr w:rsidR="009D6F7B" w:rsidRPr="009D6F7B" w:rsidTr="009D6F7B">
        <w:tc>
          <w:tcPr>
            <w:tcW w:w="9747" w:type="dxa"/>
          </w:tcPr>
          <w:p w:rsidR="009D6F7B" w:rsidRPr="009D6F7B" w:rsidRDefault="009D6F7B" w:rsidP="009D6F7B">
            <w:pPr>
              <w:autoSpaceDE w:val="0"/>
              <w:autoSpaceDN w:val="0"/>
              <w:adjustRightInd w:val="0"/>
              <w:spacing w:line="240" w:lineRule="atLeast"/>
              <w:jc w:val="right"/>
              <w:rPr>
                <w:sz w:val="24"/>
                <w:szCs w:val="24"/>
              </w:rPr>
            </w:pPr>
          </w:p>
        </w:tc>
        <w:tc>
          <w:tcPr>
            <w:tcW w:w="5039" w:type="dxa"/>
          </w:tcPr>
          <w:p w:rsidR="009D6F7B" w:rsidRPr="009D6F7B" w:rsidRDefault="009D6F7B" w:rsidP="009D6F7B">
            <w:pPr>
              <w:autoSpaceDE w:val="0"/>
              <w:autoSpaceDN w:val="0"/>
              <w:adjustRightInd w:val="0"/>
              <w:spacing w:line="240" w:lineRule="atLeast"/>
              <w:rPr>
                <w:sz w:val="24"/>
                <w:szCs w:val="24"/>
              </w:rPr>
            </w:pPr>
            <w:r w:rsidRPr="009D6F7B">
              <w:rPr>
                <w:sz w:val="24"/>
                <w:szCs w:val="24"/>
              </w:rPr>
              <w:t xml:space="preserve">Приложение №1 </w:t>
            </w:r>
          </w:p>
          <w:p w:rsidR="009D6F7B" w:rsidRPr="009D6F7B" w:rsidRDefault="009D6F7B" w:rsidP="009D6F7B">
            <w:pPr>
              <w:autoSpaceDE w:val="0"/>
              <w:autoSpaceDN w:val="0"/>
              <w:adjustRightInd w:val="0"/>
              <w:spacing w:line="240" w:lineRule="atLeast"/>
              <w:rPr>
                <w:sz w:val="24"/>
                <w:szCs w:val="24"/>
              </w:rPr>
            </w:pPr>
            <w:r w:rsidRPr="009D6F7B">
              <w:rPr>
                <w:sz w:val="24"/>
                <w:szCs w:val="24"/>
              </w:rPr>
              <w:t xml:space="preserve">к </w:t>
            </w:r>
            <w:hyperlink r:id="rId10" w:history="1">
              <w:r w:rsidRPr="009D6F7B">
                <w:rPr>
                  <w:sz w:val="24"/>
                  <w:szCs w:val="24"/>
                </w:rPr>
                <w:t>П</w:t>
              </w:r>
            </w:hyperlink>
            <w:r w:rsidRPr="009D6F7B">
              <w:rPr>
                <w:sz w:val="24"/>
                <w:szCs w:val="24"/>
              </w:rPr>
              <w:t>орядку</w:t>
            </w:r>
            <w:r w:rsidR="006927DB">
              <w:rPr>
                <w:sz w:val="24"/>
                <w:szCs w:val="24"/>
              </w:rPr>
              <w:t xml:space="preserve"> </w:t>
            </w:r>
            <w:r w:rsidRPr="009D6F7B">
              <w:rPr>
                <w:sz w:val="24"/>
                <w:szCs w:val="24"/>
              </w:rPr>
              <w:t>проведения инвентаризации</w:t>
            </w:r>
          </w:p>
          <w:p w:rsidR="009D6F7B" w:rsidRPr="009D6F7B" w:rsidRDefault="009D6F7B" w:rsidP="009D6F7B">
            <w:pPr>
              <w:autoSpaceDE w:val="0"/>
              <w:autoSpaceDN w:val="0"/>
              <w:adjustRightInd w:val="0"/>
              <w:spacing w:line="240" w:lineRule="atLeast"/>
              <w:rPr>
                <w:sz w:val="24"/>
                <w:szCs w:val="24"/>
              </w:rPr>
            </w:pPr>
            <w:r w:rsidRPr="009D6F7B">
              <w:rPr>
                <w:sz w:val="24"/>
                <w:szCs w:val="24"/>
              </w:rPr>
              <w:t>захоронений на территории кладбищ</w:t>
            </w:r>
          </w:p>
          <w:p w:rsidR="009D6F7B" w:rsidRPr="009D6F7B" w:rsidRDefault="009D6F7B" w:rsidP="009D6F7B">
            <w:pPr>
              <w:autoSpaceDE w:val="0"/>
              <w:autoSpaceDN w:val="0"/>
              <w:adjustRightInd w:val="0"/>
              <w:spacing w:line="240" w:lineRule="atLeast"/>
              <w:rPr>
                <w:sz w:val="24"/>
                <w:szCs w:val="24"/>
              </w:rPr>
            </w:pPr>
            <w:r w:rsidRPr="009D6F7B">
              <w:rPr>
                <w:sz w:val="24"/>
                <w:szCs w:val="24"/>
              </w:rPr>
              <w:t>Шилинского сельсовета Сухобузимского района</w:t>
            </w:r>
          </w:p>
        </w:tc>
      </w:tr>
    </w:tbl>
    <w:p w:rsidR="009D6F7B" w:rsidRPr="009D6F7B" w:rsidRDefault="009D6F7B" w:rsidP="009D6F7B">
      <w:pPr>
        <w:pStyle w:val="ConsPlusNonformat"/>
        <w:spacing w:line="240" w:lineRule="atLeast"/>
        <w:jc w:val="center"/>
        <w:rPr>
          <w:rFonts w:ascii="Times New Roman" w:hAnsi="Times New Roman" w:cs="Times New Roman"/>
          <w:b/>
          <w:sz w:val="24"/>
          <w:szCs w:val="24"/>
        </w:rPr>
      </w:pPr>
      <w:r w:rsidRPr="009D6F7B">
        <w:rPr>
          <w:rFonts w:ascii="Times New Roman" w:hAnsi="Times New Roman" w:cs="Times New Roman"/>
          <w:b/>
          <w:sz w:val="24"/>
          <w:szCs w:val="24"/>
        </w:rPr>
        <w:t>ИНВЕНТАРИЗАЦИОННАЯ ОПИСЬ ЗАХОРОНЕНИЙ, ПРОИЗВЕДЕННЫХ В ПЕРИОД ПРОВЕДЕНИЯ ИНВЕНТАРИЗАЦИИ НА КЛАДБИЩЕ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625"/>
        <w:gridCol w:w="1984"/>
        <w:gridCol w:w="1134"/>
        <w:gridCol w:w="1560"/>
        <w:gridCol w:w="1559"/>
        <w:gridCol w:w="1134"/>
        <w:gridCol w:w="1984"/>
        <w:gridCol w:w="1843"/>
        <w:gridCol w:w="1559"/>
      </w:tblGrid>
      <w:tr w:rsidR="009D6F7B" w:rsidRPr="009D6F7B" w:rsidTr="006927DB">
        <w:tc>
          <w:tcPr>
            <w:tcW w:w="468" w:type="dxa"/>
          </w:tcPr>
          <w:p w:rsidR="009D6F7B" w:rsidRPr="006927DB" w:rsidRDefault="009D6F7B" w:rsidP="009D6F7B">
            <w:pPr>
              <w:spacing w:line="240" w:lineRule="atLeast"/>
              <w:jc w:val="center"/>
              <w:rPr>
                <w:color w:val="000000"/>
                <w:sz w:val="20"/>
                <w:szCs w:val="20"/>
              </w:rPr>
            </w:pPr>
            <w:r w:rsidRPr="006927DB">
              <w:rPr>
                <w:color w:val="000000"/>
                <w:sz w:val="20"/>
                <w:szCs w:val="20"/>
              </w:rPr>
              <w:t xml:space="preserve">№ </w:t>
            </w:r>
          </w:p>
          <w:p w:rsidR="009D6F7B" w:rsidRPr="006927DB" w:rsidRDefault="009D6F7B" w:rsidP="009D6F7B">
            <w:pPr>
              <w:spacing w:line="240" w:lineRule="atLeast"/>
              <w:jc w:val="center"/>
              <w:rPr>
                <w:color w:val="000000"/>
                <w:sz w:val="20"/>
                <w:szCs w:val="20"/>
              </w:rPr>
            </w:pPr>
            <w:r w:rsidRPr="006927DB">
              <w:rPr>
                <w:color w:val="000000"/>
                <w:sz w:val="20"/>
                <w:szCs w:val="20"/>
              </w:rPr>
              <w:t>п/п</w:t>
            </w:r>
          </w:p>
        </w:tc>
        <w:tc>
          <w:tcPr>
            <w:tcW w:w="1625" w:type="dxa"/>
          </w:tcPr>
          <w:p w:rsidR="009D6F7B" w:rsidRPr="006927DB" w:rsidRDefault="009D6F7B" w:rsidP="009D6F7B">
            <w:pPr>
              <w:spacing w:line="240" w:lineRule="atLeast"/>
              <w:jc w:val="center"/>
              <w:rPr>
                <w:color w:val="000000"/>
                <w:sz w:val="20"/>
                <w:szCs w:val="20"/>
              </w:rPr>
            </w:pPr>
            <w:r w:rsidRPr="006927DB">
              <w:rPr>
                <w:color w:val="000000"/>
                <w:sz w:val="20"/>
                <w:szCs w:val="20"/>
              </w:rPr>
              <w:t xml:space="preserve">Порядковый № </w:t>
            </w:r>
          </w:p>
          <w:p w:rsidR="009D6F7B" w:rsidRPr="006927DB" w:rsidRDefault="009D6F7B" w:rsidP="009D6F7B">
            <w:pPr>
              <w:spacing w:line="240" w:lineRule="atLeast"/>
              <w:jc w:val="center"/>
              <w:rPr>
                <w:color w:val="000000"/>
                <w:sz w:val="20"/>
                <w:szCs w:val="20"/>
              </w:rPr>
            </w:pPr>
            <w:r w:rsidRPr="006927DB">
              <w:rPr>
                <w:color w:val="000000"/>
                <w:sz w:val="20"/>
                <w:szCs w:val="20"/>
              </w:rPr>
              <w:t>Захоронения</w:t>
            </w:r>
          </w:p>
          <w:p w:rsidR="009D6F7B" w:rsidRPr="006927DB" w:rsidRDefault="009D6F7B" w:rsidP="009D6F7B">
            <w:pPr>
              <w:spacing w:line="240" w:lineRule="atLeast"/>
              <w:jc w:val="center"/>
              <w:rPr>
                <w:color w:val="000000"/>
                <w:sz w:val="20"/>
                <w:szCs w:val="20"/>
              </w:rPr>
            </w:pPr>
            <w:r w:rsidRPr="006927DB">
              <w:rPr>
                <w:color w:val="000000"/>
                <w:sz w:val="20"/>
                <w:szCs w:val="20"/>
              </w:rPr>
              <w:t>(для кладбищ не имеющих схему расположения)</w:t>
            </w:r>
          </w:p>
        </w:tc>
        <w:tc>
          <w:tcPr>
            <w:tcW w:w="1984" w:type="dxa"/>
          </w:tcPr>
          <w:p w:rsidR="009D6F7B" w:rsidRPr="006927DB" w:rsidRDefault="009D6F7B" w:rsidP="009D6F7B">
            <w:pPr>
              <w:spacing w:line="240" w:lineRule="atLeast"/>
              <w:jc w:val="center"/>
              <w:rPr>
                <w:color w:val="000000"/>
                <w:sz w:val="20"/>
                <w:szCs w:val="20"/>
              </w:rPr>
            </w:pPr>
            <w:r w:rsidRPr="006927DB">
              <w:rPr>
                <w:color w:val="000000"/>
                <w:sz w:val="20"/>
                <w:szCs w:val="20"/>
              </w:rPr>
              <w:t>Номер квартала и</w:t>
            </w:r>
          </w:p>
          <w:p w:rsidR="009D6F7B" w:rsidRPr="006927DB" w:rsidRDefault="009D6F7B" w:rsidP="009D6F7B">
            <w:pPr>
              <w:spacing w:line="240" w:lineRule="atLeast"/>
              <w:jc w:val="center"/>
              <w:rPr>
                <w:color w:val="000000"/>
                <w:sz w:val="20"/>
                <w:szCs w:val="20"/>
              </w:rPr>
            </w:pPr>
            <w:r w:rsidRPr="006927DB">
              <w:rPr>
                <w:color w:val="000000"/>
                <w:sz w:val="20"/>
                <w:szCs w:val="20"/>
              </w:rPr>
              <w:t>инвентарный №</w:t>
            </w:r>
          </w:p>
          <w:p w:rsidR="009D6F7B" w:rsidRPr="006927DB" w:rsidRDefault="009D6F7B" w:rsidP="009D6F7B">
            <w:pPr>
              <w:spacing w:line="240" w:lineRule="atLeast"/>
              <w:jc w:val="center"/>
              <w:rPr>
                <w:color w:val="000000"/>
                <w:sz w:val="20"/>
                <w:szCs w:val="20"/>
              </w:rPr>
            </w:pPr>
            <w:r w:rsidRPr="006927DB">
              <w:rPr>
                <w:color w:val="000000"/>
                <w:sz w:val="20"/>
                <w:szCs w:val="20"/>
              </w:rPr>
              <w:t>могилы (для кладбищ, имеющих схему расположения захоронений)</w:t>
            </w:r>
          </w:p>
        </w:tc>
        <w:tc>
          <w:tcPr>
            <w:tcW w:w="1134" w:type="dxa"/>
          </w:tcPr>
          <w:p w:rsidR="009D6F7B" w:rsidRPr="006927DB" w:rsidRDefault="009D6F7B" w:rsidP="009D6F7B">
            <w:pPr>
              <w:spacing w:line="240" w:lineRule="atLeast"/>
              <w:jc w:val="center"/>
              <w:rPr>
                <w:color w:val="000000"/>
                <w:sz w:val="20"/>
                <w:szCs w:val="20"/>
              </w:rPr>
            </w:pPr>
            <w:r w:rsidRPr="006927DB">
              <w:rPr>
                <w:color w:val="000000"/>
                <w:sz w:val="20"/>
                <w:szCs w:val="20"/>
              </w:rPr>
              <w:t>Регистрационный № могилы (если имеются сведения)</w:t>
            </w:r>
          </w:p>
        </w:tc>
        <w:tc>
          <w:tcPr>
            <w:tcW w:w="1560" w:type="dxa"/>
          </w:tcPr>
          <w:p w:rsidR="009D6F7B" w:rsidRPr="006927DB" w:rsidRDefault="009D6F7B" w:rsidP="009D6F7B">
            <w:pPr>
              <w:spacing w:line="240" w:lineRule="atLeast"/>
              <w:jc w:val="center"/>
              <w:rPr>
                <w:color w:val="000000"/>
                <w:sz w:val="20"/>
                <w:szCs w:val="20"/>
              </w:rPr>
            </w:pPr>
            <w:r w:rsidRPr="006927DB">
              <w:rPr>
                <w:color w:val="000000"/>
                <w:sz w:val="20"/>
                <w:szCs w:val="20"/>
              </w:rPr>
              <w:t xml:space="preserve">Данные </w:t>
            </w:r>
          </w:p>
          <w:p w:rsidR="009D6F7B" w:rsidRPr="006927DB" w:rsidRDefault="009D6F7B" w:rsidP="009D6F7B">
            <w:pPr>
              <w:spacing w:line="240" w:lineRule="atLeast"/>
              <w:jc w:val="center"/>
              <w:rPr>
                <w:color w:val="000000"/>
                <w:sz w:val="20"/>
                <w:szCs w:val="20"/>
              </w:rPr>
            </w:pPr>
            <w:r w:rsidRPr="006927DB">
              <w:rPr>
                <w:color w:val="000000"/>
                <w:sz w:val="20"/>
                <w:szCs w:val="20"/>
              </w:rPr>
              <w:t>захороненного:</w:t>
            </w:r>
          </w:p>
          <w:p w:rsidR="009D6F7B" w:rsidRPr="006927DB" w:rsidRDefault="009D6F7B" w:rsidP="009D6F7B">
            <w:pPr>
              <w:spacing w:line="240" w:lineRule="atLeast"/>
              <w:jc w:val="center"/>
              <w:rPr>
                <w:color w:val="000000"/>
                <w:sz w:val="20"/>
                <w:szCs w:val="20"/>
              </w:rPr>
            </w:pPr>
            <w:r w:rsidRPr="006927DB">
              <w:rPr>
                <w:color w:val="000000"/>
                <w:sz w:val="20"/>
                <w:szCs w:val="20"/>
              </w:rPr>
              <w:t xml:space="preserve">ФИО, дата рождения и дата смерти (если имеются) </w:t>
            </w:r>
          </w:p>
        </w:tc>
        <w:tc>
          <w:tcPr>
            <w:tcW w:w="1559" w:type="dxa"/>
          </w:tcPr>
          <w:p w:rsidR="009D6F7B" w:rsidRPr="006927DB" w:rsidRDefault="009D6F7B" w:rsidP="009D6F7B">
            <w:pPr>
              <w:spacing w:line="240" w:lineRule="atLeast"/>
              <w:jc w:val="center"/>
              <w:rPr>
                <w:color w:val="000000"/>
                <w:sz w:val="20"/>
                <w:szCs w:val="20"/>
              </w:rPr>
            </w:pPr>
            <w:r w:rsidRPr="006927DB">
              <w:rPr>
                <w:color w:val="000000"/>
                <w:sz w:val="20"/>
                <w:szCs w:val="20"/>
              </w:rPr>
              <w:t>Вид захоронения (одиночное,</w:t>
            </w:r>
          </w:p>
          <w:p w:rsidR="009D6F7B" w:rsidRPr="006927DB" w:rsidRDefault="009D6F7B" w:rsidP="009D6F7B">
            <w:pPr>
              <w:spacing w:line="240" w:lineRule="atLeast"/>
              <w:jc w:val="center"/>
              <w:rPr>
                <w:color w:val="000000"/>
                <w:sz w:val="20"/>
                <w:szCs w:val="20"/>
              </w:rPr>
            </w:pPr>
            <w:r w:rsidRPr="006927DB">
              <w:rPr>
                <w:color w:val="000000"/>
                <w:sz w:val="20"/>
                <w:szCs w:val="20"/>
              </w:rPr>
              <w:t>родственное, семейное и иное)</w:t>
            </w:r>
          </w:p>
        </w:tc>
        <w:tc>
          <w:tcPr>
            <w:tcW w:w="1134" w:type="dxa"/>
          </w:tcPr>
          <w:p w:rsidR="009D6F7B" w:rsidRPr="006927DB" w:rsidRDefault="009D6F7B" w:rsidP="009D6F7B">
            <w:pPr>
              <w:spacing w:line="240" w:lineRule="atLeast"/>
              <w:jc w:val="center"/>
              <w:rPr>
                <w:color w:val="000000"/>
                <w:sz w:val="20"/>
                <w:szCs w:val="20"/>
              </w:rPr>
            </w:pPr>
            <w:r w:rsidRPr="006927DB">
              <w:rPr>
                <w:color w:val="000000"/>
                <w:sz w:val="20"/>
                <w:szCs w:val="20"/>
              </w:rPr>
              <w:t>Размер захоронения</w:t>
            </w:r>
          </w:p>
        </w:tc>
        <w:tc>
          <w:tcPr>
            <w:tcW w:w="1984" w:type="dxa"/>
          </w:tcPr>
          <w:p w:rsidR="009D6F7B" w:rsidRPr="006927DB" w:rsidRDefault="009D6F7B" w:rsidP="009D6F7B">
            <w:pPr>
              <w:spacing w:line="240" w:lineRule="atLeast"/>
              <w:jc w:val="center"/>
              <w:rPr>
                <w:color w:val="000000"/>
                <w:sz w:val="20"/>
                <w:szCs w:val="20"/>
              </w:rPr>
            </w:pPr>
            <w:r w:rsidRPr="006927DB">
              <w:rPr>
                <w:color w:val="000000"/>
                <w:sz w:val="20"/>
                <w:szCs w:val="20"/>
              </w:rPr>
              <w:t xml:space="preserve">Наличие и состояние надмогильных сооружений (памятники, цоколи, ограды, трафареты, кресты и т.п.) </w:t>
            </w:r>
          </w:p>
        </w:tc>
        <w:tc>
          <w:tcPr>
            <w:tcW w:w="1843" w:type="dxa"/>
          </w:tcPr>
          <w:p w:rsidR="009D6F7B" w:rsidRPr="006927DB" w:rsidRDefault="009D6F7B" w:rsidP="009D6F7B">
            <w:pPr>
              <w:spacing w:line="240" w:lineRule="atLeast"/>
              <w:jc w:val="center"/>
              <w:rPr>
                <w:color w:val="000000"/>
                <w:sz w:val="20"/>
                <w:szCs w:val="20"/>
              </w:rPr>
            </w:pPr>
            <w:r w:rsidRPr="006927DB">
              <w:rPr>
                <w:color w:val="000000"/>
                <w:sz w:val="20"/>
                <w:szCs w:val="20"/>
              </w:rPr>
              <w:t>Сведения о лице, ответственном за захоронение либо ином лице, ухаживающем за захоронением</w:t>
            </w:r>
          </w:p>
        </w:tc>
        <w:tc>
          <w:tcPr>
            <w:tcW w:w="1559" w:type="dxa"/>
          </w:tcPr>
          <w:p w:rsidR="009D6F7B" w:rsidRPr="006927DB" w:rsidRDefault="009D6F7B" w:rsidP="009D6F7B">
            <w:pPr>
              <w:spacing w:line="240" w:lineRule="atLeast"/>
              <w:jc w:val="center"/>
              <w:rPr>
                <w:color w:val="000000"/>
                <w:sz w:val="20"/>
                <w:szCs w:val="20"/>
              </w:rPr>
            </w:pPr>
            <w:r w:rsidRPr="006927DB">
              <w:rPr>
                <w:color w:val="000000"/>
                <w:sz w:val="20"/>
                <w:szCs w:val="20"/>
              </w:rPr>
              <w:t>Примечание</w:t>
            </w:r>
          </w:p>
        </w:tc>
      </w:tr>
      <w:tr w:rsidR="009D6F7B" w:rsidRPr="009D6F7B" w:rsidTr="006927DB">
        <w:tc>
          <w:tcPr>
            <w:tcW w:w="468" w:type="dxa"/>
          </w:tcPr>
          <w:p w:rsidR="009D6F7B" w:rsidRPr="009D6F7B" w:rsidRDefault="009D6F7B" w:rsidP="009D6F7B">
            <w:pPr>
              <w:spacing w:line="240" w:lineRule="atLeast"/>
              <w:jc w:val="center"/>
              <w:rPr>
                <w:color w:val="000000"/>
              </w:rPr>
            </w:pPr>
          </w:p>
        </w:tc>
        <w:tc>
          <w:tcPr>
            <w:tcW w:w="1625" w:type="dxa"/>
          </w:tcPr>
          <w:p w:rsidR="009D6F7B" w:rsidRPr="009D6F7B" w:rsidRDefault="009D6F7B" w:rsidP="009D6F7B">
            <w:pPr>
              <w:spacing w:line="240" w:lineRule="atLeast"/>
              <w:jc w:val="center"/>
              <w:rPr>
                <w:color w:val="000000"/>
              </w:rPr>
            </w:pPr>
          </w:p>
        </w:tc>
        <w:tc>
          <w:tcPr>
            <w:tcW w:w="1984" w:type="dxa"/>
          </w:tcPr>
          <w:p w:rsidR="009D6F7B" w:rsidRPr="009D6F7B" w:rsidRDefault="009D6F7B" w:rsidP="009D6F7B">
            <w:pPr>
              <w:spacing w:line="240" w:lineRule="atLeast"/>
              <w:jc w:val="center"/>
              <w:rPr>
                <w:color w:val="000000"/>
              </w:rPr>
            </w:pPr>
          </w:p>
        </w:tc>
        <w:tc>
          <w:tcPr>
            <w:tcW w:w="1134" w:type="dxa"/>
          </w:tcPr>
          <w:p w:rsidR="009D6F7B" w:rsidRPr="009D6F7B" w:rsidRDefault="009D6F7B" w:rsidP="009D6F7B">
            <w:pPr>
              <w:spacing w:line="240" w:lineRule="atLeast"/>
              <w:jc w:val="center"/>
              <w:rPr>
                <w:color w:val="000000"/>
              </w:rPr>
            </w:pPr>
          </w:p>
        </w:tc>
        <w:tc>
          <w:tcPr>
            <w:tcW w:w="1560" w:type="dxa"/>
          </w:tcPr>
          <w:p w:rsidR="009D6F7B" w:rsidRPr="009D6F7B" w:rsidRDefault="009D6F7B" w:rsidP="009D6F7B">
            <w:pPr>
              <w:spacing w:line="240" w:lineRule="atLeast"/>
              <w:jc w:val="center"/>
              <w:rPr>
                <w:color w:val="000000"/>
              </w:rPr>
            </w:pPr>
          </w:p>
        </w:tc>
        <w:tc>
          <w:tcPr>
            <w:tcW w:w="1559" w:type="dxa"/>
          </w:tcPr>
          <w:p w:rsidR="009D6F7B" w:rsidRPr="009D6F7B" w:rsidRDefault="009D6F7B" w:rsidP="009D6F7B">
            <w:pPr>
              <w:spacing w:line="240" w:lineRule="atLeast"/>
              <w:jc w:val="center"/>
              <w:rPr>
                <w:color w:val="000000"/>
              </w:rPr>
            </w:pPr>
          </w:p>
        </w:tc>
        <w:tc>
          <w:tcPr>
            <w:tcW w:w="1134" w:type="dxa"/>
          </w:tcPr>
          <w:p w:rsidR="009D6F7B" w:rsidRPr="009D6F7B" w:rsidRDefault="009D6F7B" w:rsidP="009D6F7B">
            <w:pPr>
              <w:spacing w:line="240" w:lineRule="atLeast"/>
              <w:jc w:val="center"/>
              <w:rPr>
                <w:color w:val="000000"/>
              </w:rPr>
            </w:pPr>
          </w:p>
        </w:tc>
        <w:tc>
          <w:tcPr>
            <w:tcW w:w="1984" w:type="dxa"/>
          </w:tcPr>
          <w:p w:rsidR="009D6F7B" w:rsidRPr="009D6F7B" w:rsidRDefault="009D6F7B" w:rsidP="009D6F7B">
            <w:pPr>
              <w:spacing w:line="240" w:lineRule="atLeast"/>
              <w:jc w:val="center"/>
              <w:rPr>
                <w:color w:val="000000"/>
              </w:rPr>
            </w:pPr>
          </w:p>
        </w:tc>
        <w:tc>
          <w:tcPr>
            <w:tcW w:w="1843" w:type="dxa"/>
          </w:tcPr>
          <w:p w:rsidR="009D6F7B" w:rsidRPr="009D6F7B" w:rsidRDefault="009D6F7B" w:rsidP="009D6F7B">
            <w:pPr>
              <w:spacing w:line="240" w:lineRule="atLeast"/>
              <w:jc w:val="center"/>
              <w:rPr>
                <w:color w:val="000000"/>
              </w:rPr>
            </w:pPr>
          </w:p>
        </w:tc>
        <w:tc>
          <w:tcPr>
            <w:tcW w:w="1559" w:type="dxa"/>
          </w:tcPr>
          <w:p w:rsidR="009D6F7B" w:rsidRPr="009D6F7B" w:rsidRDefault="009D6F7B" w:rsidP="009D6F7B">
            <w:pPr>
              <w:spacing w:line="240" w:lineRule="atLeast"/>
              <w:jc w:val="center"/>
              <w:rPr>
                <w:color w:val="000000"/>
              </w:rPr>
            </w:pPr>
          </w:p>
        </w:tc>
      </w:tr>
      <w:tr w:rsidR="009D6F7B" w:rsidRPr="009D6F7B" w:rsidTr="006927DB">
        <w:tc>
          <w:tcPr>
            <w:tcW w:w="468" w:type="dxa"/>
          </w:tcPr>
          <w:p w:rsidR="009D6F7B" w:rsidRPr="009D6F7B" w:rsidRDefault="009D6F7B" w:rsidP="009D6F7B">
            <w:pPr>
              <w:spacing w:line="240" w:lineRule="atLeast"/>
              <w:jc w:val="center"/>
              <w:rPr>
                <w:color w:val="000000"/>
              </w:rPr>
            </w:pPr>
          </w:p>
        </w:tc>
        <w:tc>
          <w:tcPr>
            <w:tcW w:w="1625" w:type="dxa"/>
          </w:tcPr>
          <w:p w:rsidR="009D6F7B" w:rsidRPr="009D6F7B" w:rsidRDefault="009D6F7B" w:rsidP="009D6F7B">
            <w:pPr>
              <w:spacing w:line="240" w:lineRule="atLeast"/>
              <w:jc w:val="center"/>
              <w:rPr>
                <w:color w:val="000000"/>
              </w:rPr>
            </w:pPr>
          </w:p>
        </w:tc>
        <w:tc>
          <w:tcPr>
            <w:tcW w:w="1984" w:type="dxa"/>
          </w:tcPr>
          <w:p w:rsidR="009D6F7B" w:rsidRPr="009D6F7B" w:rsidRDefault="009D6F7B" w:rsidP="009D6F7B">
            <w:pPr>
              <w:spacing w:line="240" w:lineRule="atLeast"/>
              <w:jc w:val="center"/>
              <w:rPr>
                <w:color w:val="000000"/>
              </w:rPr>
            </w:pPr>
          </w:p>
        </w:tc>
        <w:tc>
          <w:tcPr>
            <w:tcW w:w="1134" w:type="dxa"/>
          </w:tcPr>
          <w:p w:rsidR="009D6F7B" w:rsidRPr="009D6F7B" w:rsidRDefault="009D6F7B" w:rsidP="009D6F7B">
            <w:pPr>
              <w:spacing w:line="240" w:lineRule="atLeast"/>
              <w:jc w:val="center"/>
              <w:rPr>
                <w:color w:val="000000"/>
              </w:rPr>
            </w:pPr>
          </w:p>
        </w:tc>
        <w:tc>
          <w:tcPr>
            <w:tcW w:w="1560" w:type="dxa"/>
          </w:tcPr>
          <w:p w:rsidR="009D6F7B" w:rsidRPr="009D6F7B" w:rsidRDefault="009D6F7B" w:rsidP="009D6F7B">
            <w:pPr>
              <w:spacing w:line="240" w:lineRule="atLeast"/>
              <w:jc w:val="center"/>
              <w:rPr>
                <w:color w:val="000000"/>
              </w:rPr>
            </w:pPr>
          </w:p>
        </w:tc>
        <w:tc>
          <w:tcPr>
            <w:tcW w:w="1559" w:type="dxa"/>
          </w:tcPr>
          <w:p w:rsidR="009D6F7B" w:rsidRPr="009D6F7B" w:rsidRDefault="009D6F7B" w:rsidP="009D6F7B">
            <w:pPr>
              <w:spacing w:line="240" w:lineRule="atLeast"/>
              <w:jc w:val="center"/>
              <w:rPr>
                <w:color w:val="000000"/>
              </w:rPr>
            </w:pPr>
          </w:p>
        </w:tc>
        <w:tc>
          <w:tcPr>
            <w:tcW w:w="1134" w:type="dxa"/>
          </w:tcPr>
          <w:p w:rsidR="009D6F7B" w:rsidRPr="009D6F7B" w:rsidRDefault="009D6F7B" w:rsidP="009D6F7B">
            <w:pPr>
              <w:spacing w:line="240" w:lineRule="atLeast"/>
              <w:jc w:val="center"/>
              <w:rPr>
                <w:color w:val="000000"/>
              </w:rPr>
            </w:pPr>
          </w:p>
        </w:tc>
        <w:tc>
          <w:tcPr>
            <w:tcW w:w="1984" w:type="dxa"/>
          </w:tcPr>
          <w:p w:rsidR="009D6F7B" w:rsidRPr="009D6F7B" w:rsidRDefault="009D6F7B" w:rsidP="009D6F7B">
            <w:pPr>
              <w:spacing w:line="240" w:lineRule="atLeast"/>
              <w:jc w:val="center"/>
              <w:rPr>
                <w:color w:val="000000"/>
              </w:rPr>
            </w:pPr>
          </w:p>
        </w:tc>
        <w:tc>
          <w:tcPr>
            <w:tcW w:w="1843" w:type="dxa"/>
          </w:tcPr>
          <w:p w:rsidR="009D6F7B" w:rsidRPr="009D6F7B" w:rsidRDefault="009D6F7B" w:rsidP="009D6F7B">
            <w:pPr>
              <w:spacing w:line="240" w:lineRule="atLeast"/>
              <w:jc w:val="center"/>
              <w:rPr>
                <w:color w:val="000000"/>
              </w:rPr>
            </w:pPr>
          </w:p>
        </w:tc>
        <w:tc>
          <w:tcPr>
            <w:tcW w:w="1559" w:type="dxa"/>
          </w:tcPr>
          <w:p w:rsidR="009D6F7B" w:rsidRPr="009D6F7B" w:rsidRDefault="009D6F7B" w:rsidP="009D6F7B">
            <w:pPr>
              <w:spacing w:line="240" w:lineRule="atLeast"/>
              <w:jc w:val="center"/>
              <w:rPr>
                <w:color w:val="000000"/>
              </w:rPr>
            </w:pPr>
          </w:p>
        </w:tc>
      </w:tr>
      <w:tr w:rsidR="009D6F7B" w:rsidRPr="009D6F7B" w:rsidTr="006927DB">
        <w:tc>
          <w:tcPr>
            <w:tcW w:w="468" w:type="dxa"/>
          </w:tcPr>
          <w:p w:rsidR="009D6F7B" w:rsidRPr="009D6F7B" w:rsidRDefault="009D6F7B" w:rsidP="009D6F7B">
            <w:pPr>
              <w:spacing w:line="240" w:lineRule="atLeast"/>
              <w:jc w:val="center"/>
              <w:rPr>
                <w:color w:val="000000"/>
              </w:rPr>
            </w:pPr>
          </w:p>
        </w:tc>
        <w:tc>
          <w:tcPr>
            <w:tcW w:w="1625" w:type="dxa"/>
          </w:tcPr>
          <w:p w:rsidR="009D6F7B" w:rsidRPr="009D6F7B" w:rsidRDefault="009D6F7B" w:rsidP="009D6F7B">
            <w:pPr>
              <w:spacing w:line="240" w:lineRule="atLeast"/>
              <w:jc w:val="center"/>
              <w:rPr>
                <w:color w:val="000000"/>
              </w:rPr>
            </w:pPr>
          </w:p>
        </w:tc>
        <w:tc>
          <w:tcPr>
            <w:tcW w:w="1984" w:type="dxa"/>
          </w:tcPr>
          <w:p w:rsidR="009D6F7B" w:rsidRPr="009D6F7B" w:rsidRDefault="009D6F7B" w:rsidP="009D6F7B">
            <w:pPr>
              <w:spacing w:line="240" w:lineRule="atLeast"/>
              <w:jc w:val="center"/>
              <w:rPr>
                <w:color w:val="000000"/>
              </w:rPr>
            </w:pPr>
          </w:p>
        </w:tc>
        <w:tc>
          <w:tcPr>
            <w:tcW w:w="1134" w:type="dxa"/>
          </w:tcPr>
          <w:p w:rsidR="009D6F7B" w:rsidRPr="009D6F7B" w:rsidRDefault="009D6F7B" w:rsidP="009D6F7B">
            <w:pPr>
              <w:spacing w:line="240" w:lineRule="atLeast"/>
              <w:jc w:val="center"/>
              <w:rPr>
                <w:color w:val="000000"/>
              </w:rPr>
            </w:pPr>
          </w:p>
        </w:tc>
        <w:tc>
          <w:tcPr>
            <w:tcW w:w="1560" w:type="dxa"/>
          </w:tcPr>
          <w:p w:rsidR="009D6F7B" w:rsidRPr="009D6F7B" w:rsidRDefault="009D6F7B" w:rsidP="009D6F7B">
            <w:pPr>
              <w:spacing w:line="240" w:lineRule="atLeast"/>
              <w:jc w:val="center"/>
              <w:rPr>
                <w:color w:val="000000"/>
              </w:rPr>
            </w:pPr>
          </w:p>
        </w:tc>
        <w:tc>
          <w:tcPr>
            <w:tcW w:w="1559" w:type="dxa"/>
          </w:tcPr>
          <w:p w:rsidR="009D6F7B" w:rsidRPr="009D6F7B" w:rsidRDefault="009D6F7B" w:rsidP="009D6F7B">
            <w:pPr>
              <w:spacing w:line="240" w:lineRule="atLeast"/>
              <w:jc w:val="center"/>
              <w:rPr>
                <w:color w:val="000000"/>
              </w:rPr>
            </w:pPr>
          </w:p>
        </w:tc>
        <w:tc>
          <w:tcPr>
            <w:tcW w:w="1134" w:type="dxa"/>
          </w:tcPr>
          <w:p w:rsidR="009D6F7B" w:rsidRPr="009D6F7B" w:rsidRDefault="009D6F7B" w:rsidP="009D6F7B">
            <w:pPr>
              <w:spacing w:line="240" w:lineRule="atLeast"/>
              <w:jc w:val="center"/>
              <w:rPr>
                <w:color w:val="000000"/>
              </w:rPr>
            </w:pPr>
          </w:p>
        </w:tc>
        <w:tc>
          <w:tcPr>
            <w:tcW w:w="1984" w:type="dxa"/>
          </w:tcPr>
          <w:p w:rsidR="009D6F7B" w:rsidRPr="009D6F7B" w:rsidRDefault="009D6F7B" w:rsidP="009D6F7B">
            <w:pPr>
              <w:spacing w:line="240" w:lineRule="atLeast"/>
              <w:jc w:val="center"/>
              <w:rPr>
                <w:color w:val="000000"/>
              </w:rPr>
            </w:pPr>
          </w:p>
        </w:tc>
        <w:tc>
          <w:tcPr>
            <w:tcW w:w="1843" w:type="dxa"/>
          </w:tcPr>
          <w:p w:rsidR="009D6F7B" w:rsidRPr="009D6F7B" w:rsidRDefault="009D6F7B" w:rsidP="009D6F7B">
            <w:pPr>
              <w:spacing w:line="240" w:lineRule="atLeast"/>
              <w:jc w:val="center"/>
              <w:rPr>
                <w:color w:val="000000"/>
              </w:rPr>
            </w:pPr>
          </w:p>
        </w:tc>
        <w:tc>
          <w:tcPr>
            <w:tcW w:w="1559" w:type="dxa"/>
          </w:tcPr>
          <w:p w:rsidR="009D6F7B" w:rsidRPr="009D6F7B" w:rsidRDefault="009D6F7B" w:rsidP="009D6F7B">
            <w:pPr>
              <w:spacing w:line="240" w:lineRule="atLeast"/>
              <w:jc w:val="center"/>
              <w:rPr>
                <w:color w:val="000000"/>
              </w:rPr>
            </w:pPr>
          </w:p>
        </w:tc>
      </w:tr>
      <w:tr w:rsidR="009D6F7B" w:rsidRPr="009D6F7B" w:rsidTr="006927DB">
        <w:tc>
          <w:tcPr>
            <w:tcW w:w="468" w:type="dxa"/>
          </w:tcPr>
          <w:p w:rsidR="009D6F7B" w:rsidRPr="009D6F7B" w:rsidRDefault="009D6F7B" w:rsidP="009D6F7B">
            <w:pPr>
              <w:spacing w:line="240" w:lineRule="atLeast"/>
              <w:jc w:val="center"/>
              <w:rPr>
                <w:color w:val="000000"/>
              </w:rPr>
            </w:pPr>
          </w:p>
        </w:tc>
        <w:tc>
          <w:tcPr>
            <w:tcW w:w="1625" w:type="dxa"/>
          </w:tcPr>
          <w:p w:rsidR="009D6F7B" w:rsidRPr="009D6F7B" w:rsidRDefault="009D6F7B" w:rsidP="009D6F7B">
            <w:pPr>
              <w:spacing w:line="240" w:lineRule="atLeast"/>
              <w:jc w:val="center"/>
              <w:rPr>
                <w:color w:val="000000"/>
              </w:rPr>
            </w:pPr>
          </w:p>
        </w:tc>
        <w:tc>
          <w:tcPr>
            <w:tcW w:w="1984" w:type="dxa"/>
          </w:tcPr>
          <w:p w:rsidR="009D6F7B" w:rsidRPr="009D6F7B" w:rsidRDefault="009D6F7B" w:rsidP="009D6F7B">
            <w:pPr>
              <w:spacing w:line="240" w:lineRule="atLeast"/>
              <w:jc w:val="center"/>
              <w:rPr>
                <w:color w:val="000000"/>
              </w:rPr>
            </w:pPr>
          </w:p>
        </w:tc>
        <w:tc>
          <w:tcPr>
            <w:tcW w:w="1134" w:type="dxa"/>
          </w:tcPr>
          <w:p w:rsidR="009D6F7B" w:rsidRPr="009D6F7B" w:rsidRDefault="009D6F7B" w:rsidP="009D6F7B">
            <w:pPr>
              <w:spacing w:line="240" w:lineRule="atLeast"/>
              <w:jc w:val="center"/>
              <w:rPr>
                <w:color w:val="000000"/>
              </w:rPr>
            </w:pPr>
          </w:p>
        </w:tc>
        <w:tc>
          <w:tcPr>
            <w:tcW w:w="1560" w:type="dxa"/>
          </w:tcPr>
          <w:p w:rsidR="009D6F7B" w:rsidRPr="009D6F7B" w:rsidRDefault="009D6F7B" w:rsidP="009D6F7B">
            <w:pPr>
              <w:spacing w:line="240" w:lineRule="atLeast"/>
              <w:jc w:val="center"/>
              <w:rPr>
                <w:color w:val="000000"/>
              </w:rPr>
            </w:pPr>
          </w:p>
        </w:tc>
        <w:tc>
          <w:tcPr>
            <w:tcW w:w="1559" w:type="dxa"/>
          </w:tcPr>
          <w:p w:rsidR="009D6F7B" w:rsidRPr="009D6F7B" w:rsidRDefault="009D6F7B" w:rsidP="009D6F7B">
            <w:pPr>
              <w:spacing w:line="240" w:lineRule="atLeast"/>
              <w:jc w:val="center"/>
              <w:rPr>
                <w:color w:val="000000"/>
              </w:rPr>
            </w:pPr>
          </w:p>
        </w:tc>
        <w:tc>
          <w:tcPr>
            <w:tcW w:w="1134" w:type="dxa"/>
          </w:tcPr>
          <w:p w:rsidR="009D6F7B" w:rsidRPr="009D6F7B" w:rsidRDefault="009D6F7B" w:rsidP="009D6F7B">
            <w:pPr>
              <w:spacing w:line="240" w:lineRule="atLeast"/>
              <w:jc w:val="center"/>
              <w:rPr>
                <w:color w:val="000000"/>
              </w:rPr>
            </w:pPr>
          </w:p>
        </w:tc>
        <w:tc>
          <w:tcPr>
            <w:tcW w:w="1984" w:type="dxa"/>
          </w:tcPr>
          <w:p w:rsidR="009D6F7B" w:rsidRPr="009D6F7B" w:rsidRDefault="009D6F7B" w:rsidP="009D6F7B">
            <w:pPr>
              <w:spacing w:line="240" w:lineRule="atLeast"/>
              <w:jc w:val="center"/>
              <w:rPr>
                <w:color w:val="000000"/>
              </w:rPr>
            </w:pPr>
          </w:p>
        </w:tc>
        <w:tc>
          <w:tcPr>
            <w:tcW w:w="1843" w:type="dxa"/>
          </w:tcPr>
          <w:p w:rsidR="009D6F7B" w:rsidRPr="009D6F7B" w:rsidRDefault="009D6F7B" w:rsidP="009D6F7B">
            <w:pPr>
              <w:spacing w:line="240" w:lineRule="atLeast"/>
              <w:jc w:val="center"/>
              <w:rPr>
                <w:color w:val="000000"/>
              </w:rPr>
            </w:pPr>
          </w:p>
        </w:tc>
        <w:tc>
          <w:tcPr>
            <w:tcW w:w="1559" w:type="dxa"/>
          </w:tcPr>
          <w:p w:rsidR="009D6F7B" w:rsidRPr="009D6F7B" w:rsidRDefault="009D6F7B" w:rsidP="009D6F7B">
            <w:pPr>
              <w:spacing w:line="240" w:lineRule="atLeast"/>
              <w:jc w:val="center"/>
              <w:rPr>
                <w:color w:val="000000"/>
              </w:rPr>
            </w:pPr>
          </w:p>
        </w:tc>
      </w:tr>
      <w:tr w:rsidR="009D6F7B" w:rsidRPr="009D6F7B" w:rsidTr="006927DB">
        <w:tc>
          <w:tcPr>
            <w:tcW w:w="468" w:type="dxa"/>
          </w:tcPr>
          <w:p w:rsidR="009D6F7B" w:rsidRPr="009D6F7B" w:rsidRDefault="009D6F7B" w:rsidP="009D6F7B">
            <w:pPr>
              <w:spacing w:line="240" w:lineRule="atLeast"/>
              <w:jc w:val="center"/>
              <w:rPr>
                <w:color w:val="000000"/>
              </w:rPr>
            </w:pPr>
          </w:p>
        </w:tc>
        <w:tc>
          <w:tcPr>
            <w:tcW w:w="1625" w:type="dxa"/>
          </w:tcPr>
          <w:p w:rsidR="009D6F7B" w:rsidRPr="009D6F7B" w:rsidRDefault="009D6F7B" w:rsidP="009D6F7B">
            <w:pPr>
              <w:spacing w:line="240" w:lineRule="atLeast"/>
              <w:jc w:val="center"/>
              <w:rPr>
                <w:color w:val="000000"/>
              </w:rPr>
            </w:pPr>
          </w:p>
        </w:tc>
        <w:tc>
          <w:tcPr>
            <w:tcW w:w="1984" w:type="dxa"/>
          </w:tcPr>
          <w:p w:rsidR="009D6F7B" w:rsidRPr="009D6F7B" w:rsidRDefault="009D6F7B" w:rsidP="009D6F7B">
            <w:pPr>
              <w:spacing w:line="240" w:lineRule="atLeast"/>
              <w:jc w:val="center"/>
              <w:rPr>
                <w:color w:val="000000"/>
              </w:rPr>
            </w:pPr>
          </w:p>
        </w:tc>
        <w:tc>
          <w:tcPr>
            <w:tcW w:w="1134" w:type="dxa"/>
          </w:tcPr>
          <w:p w:rsidR="009D6F7B" w:rsidRPr="009D6F7B" w:rsidRDefault="009D6F7B" w:rsidP="009D6F7B">
            <w:pPr>
              <w:spacing w:line="240" w:lineRule="atLeast"/>
              <w:jc w:val="center"/>
              <w:rPr>
                <w:color w:val="000000"/>
              </w:rPr>
            </w:pPr>
          </w:p>
        </w:tc>
        <w:tc>
          <w:tcPr>
            <w:tcW w:w="1560" w:type="dxa"/>
          </w:tcPr>
          <w:p w:rsidR="009D6F7B" w:rsidRPr="009D6F7B" w:rsidRDefault="009D6F7B" w:rsidP="009D6F7B">
            <w:pPr>
              <w:spacing w:line="240" w:lineRule="atLeast"/>
              <w:jc w:val="center"/>
              <w:rPr>
                <w:color w:val="000000"/>
              </w:rPr>
            </w:pPr>
          </w:p>
        </w:tc>
        <w:tc>
          <w:tcPr>
            <w:tcW w:w="1559" w:type="dxa"/>
          </w:tcPr>
          <w:p w:rsidR="009D6F7B" w:rsidRPr="009D6F7B" w:rsidRDefault="009D6F7B" w:rsidP="009D6F7B">
            <w:pPr>
              <w:spacing w:line="240" w:lineRule="atLeast"/>
              <w:jc w:val="center"/>
              <w:rPr>
                <w:color w:val="000000"/>
              </w:rPr>
            </w:pPr>
          </w:p>
        </w:tc>
        <w:tc>
          <w:tcPr>
            <w:tcW w:w="1134" w:type="dxa"/>
          </w:tcPr>
          <w:p w:rsidR="009D6F7B" w:rsidRPr="009D6F7B" w:rsidRDefault="009D6F7B" w:rsidP="009D6F7B">
            <w:pPr>
              <w:spacing w:line="240" w:lineRule="atLeast"/>
              <w:jc w:val="center"/>
              <w:rPr>
                <w:color w:val="000000"/>
              </w:rPr>
            </w:pPr>
          </w:p>
        </w:tc>
        <w:tc>
          <w:tcPr>
            <w:tcW w:w="1984" w:type="dxa"/>
          </w:tcPr>
          <w:p w:rsidR="009D6F7B" w:rsidRPr="009D6F7B" w:rsidRDefault="009D6F7B" w:rsidP="009D6F7B">
            <w:pPr>
              <w:spacing w:line="240" w:lineRule="atLeast"/>
              <w:jc w:val="center"/>
              <w:rPr>
                <w:color w:val="000000"/>
              </w:rPr>
            </w:pPr>
          </w:p>
        </w:tc>
        <w:tc>
          <w:tcPr>
            <w:tcW w:w="1843" w:type="dxa"/>
          </w:tcPr>
          <w:p w:rsidR="009D6F7B" w:rsidRPr="009D6F7B" w:rsidRDefault="009D6F7B" w:rsidP="009D6F7B">
            <w:pPr>
              <w:spacing w:line="240" w:lineRule="atLeast"/>
              <w:jc w:val="center"/>
              <w:rPr>
                <w:color w:val="000000"/>
              </w:rPr>
            </w:pPr>
          </w:p>
        </w:tc>
        <w:tc>
          <w:tcPr>
            <w:tcW w:w="1559" w:type="dxa"/>
          </w:tcPr>
          <w:p w:rsidR="009D6F7B" w:rsidRPr="009D6F7B" w:rsidRDefault="009D6F7B" w:rsidP="009D6F7B">
            <w:pPr>
              <w:spacing w:line="240" w:lineRule="atLeast"/>
              <w:jc w:val="center"/>
              <w:rPr>
                <w:color w:val="000000"/>
              </w:rPr>
            </w:pPr>
          </w:p>
        </w:tc>
      </w:tr>
      <w:tr w:rsidR="009D6F7B" w:rsidRPr="009D6F7B" w:rsidTr="006927DB">
        <w:tc>
          <w:tcPr>
            <w:tcW w:w="468" w:type="dxa"/>
          </w:tcPr>
          <w:p w:rsidR="009D6F7B" w:rsidRPr="009D6F7B" w:rsidRDefault="009D6F7B" w:rsidP="009D6F7B">
            <w:pPr>
              <w:spacing w:line="240" w:lineRule="atLeast"/>
              <w:jc w:val="center"/>
              <w:rPr>
                <w:color w:val="000000"/>
              </w:rPr>
            </w:pPr>
          </w:p>
        </w:tc>
        <w:tc>
          <w:tcPr>
            <w:tcW w:w="1625" w:type="dxa"/>
          </w:tcPr>
          <w:p w:rsidR="009D6F7B" w:rsidRPr="009D6F7B" w:rsidRDefault="009D6F7B" w:rsidP="009D6F7B">
            <w:pPr>
              <w:spacing w:line="240" w:lineRule="atLeast"/>
              <w:jc w:val="center"/>
              <w:rPr>
                <w:color w:val="000000"/>
              </w:rPr>
            </w:pPr>
          </w:p>
        </w:tc>
        <w:tc>
          <w:tcPr>
            <w:tcW w:w="1984" w:type="dxa"/>
          </w:tcPr>
          <w:p w:rsidR="009D6F7B" w:rsidRPr="009D6F7B" w:rsidRDefault="009D6F7B" w:rsidP="009D6F7B">
            <w:pPr>
              <w:spacing w:line="240" w:lineRule="atLeast"/>
              <w:jc w:val="center"/>
              <w:rPr>
                <w:color w:val="000000"/>
              </w:rPr>
            </w:pPr>
          </w:p>
        </w:tc>
        <w:tc>
          <w:tcPr>
            <w:tcW w:w="1134" w:type="dxa"/>
          </w:tcPr>
          <w:p w:rsidR="009D6F7B" w:rsidRPr="009D6F7B" w:rsidRDefault="009D6F7B" w:rsidP="009D6F7B">
            <w:pPr>
              <w:spacing w:line="240" w:lineRule="atLeast"/>
              <w:jc w:val="center"/>
              <w:rPr>
                <w:color w:val="000000"/>
              </w:rPr>
            </w:pPr>
          </w:p>
        </w:tc>
        <w:tc>
          <w:tcPr>
            <w:tcW w:w="1560" w:type="dxa"/>
          </w:tcPr>
          <w:p w:rsidR="009D6F7B" w:rsidRPr="009D6F7B" w:rsidRDefault="009D6F7B" w:rsidP="009D6F7B">
            <w:pPr>
              <w:spacing w:line="240" w:lineRule="atLeast"/>
              <w:jc w:val="center"/>
              <w:rPr>
                <w:color w:val="000000"/>
              </w:rPr>
            </w:pPr>
          </w:p>
        </w:tc>
        <w:tc>
          <w:tcPr>
            <w:tcW w:w="1559" w:type="dxa"/>
          </w:tcPr>
          <w:p w:rsidR="009D6F7B" w:rsidRPr="009D6F7B" w:rsidRDefault="009D6F7B" w:rsidP="009D6F7B">
            <w:pPr>
              <w:spacing w:line="240" w:lineRule="atLeast"/>
              <w:jc w:val="center"/>
              <w:rPr>
                <w:color w:val="000000"/>
              </w:rPr>
            </w:pPr>
          </w:p>
        </w:tc>
        <w:tc>
          <w:tcPr>
            <w:tcW w:w="1134" w:type="dxa"/>
          </w:tcPr>
          <w:p w:rsidR="009D6F7B" w:rsidRPr="009D6F7B" w:rsidRDefault="009D6F7B" w:rsidP="009D6F7B">
            <w:pPr>
              <w:spacing w:line="240" w:lineRule="atLeast"/>
              <w:jc w:val="center"/>
              <w:rPr>
                <w:color w:val="000000"/>
              </w:rPr>
            </w:pPr>
          </w:p>
        </w:tc>
        <w:tc>
          <w:tcPr>
            <w:tcW w:w="1984" w:type="dxa"/>
          </w:tcPr>
          <w:p w:rsidR="009D6F7B" w:rsidRPr="009D6F7B" w:rsidRDefault="009D6F7B" w:rsidP="009D6F7B">
            <w:pPr>
              <w:spacing w:line="240" w:lineRule="atLeast"/>
              <w:jc w:val="center"/>
              <w:rPr>
                <w:color w:val="000000"/>
              </w:rPr>
            </w:pPr>
          </w:p>
        </w:tc>
        <w:tc>
          <w:tcPr>
            <w:tcW w:w="1843" w:type="dxa"/>
          </w:tcPr>
          <w:p w:rsidR="009D6F7B" w:rsidRPr="009D6F7B" w:rsidRDefault="009D6F7B" w:rsidP="009D6F7B">
            <w:pPr>
              <w:spacing w:line="240" w:lineRule="atLeast"/>
              <w:jc w:val="center"/>
              <w:rPr>
                <w:color w:val="000000"/>
              </w:rPr>
            </w:pPr>
          </w:p>
        </w:tc>
        <w:tc>
          <w:tcPr>
            <w:tcW w:w="1559" w:type="dxa"/>
          </w:tcPr>
          <w:p w:rsidR="009D6F7B" w:rsidRPr="009D6F7B" w:rsidRDefault="009D6F7B" w:rsidP="009D6F7B">
            <w:pPr>
              <w:spacing w:line="240" w:lineRule="atLeast"/>
              <w:jc w:val="center"/>
              <w:rPr>
                <w:color w:val="000000"/>
              </w:rPr>
            </w:pPr>
          </w:p>
        </w:tc>
      </w:tr>
      <w:tr w:rsidR="009D6F7B" w:rsidRPr="009D6F7B" w:rsidTr="006927DB">
        <w:tc>
          <w:tcPr>
            <w:tcW w:w="468" w:type="dxa"/>
          </w:tcPr>
          <w:p w:rsidR="009D6F7B" w:rsidRPr="009D6F7B" w:rsidRDefault="009D6F7B" w:rsidP="009D6F7B">
            <w:pPr>
              <w:spacing w:line="240" w:lineRule="atLeast"/>
              <w:jc w:val="center"/>
              <w:rPr>
                <w:color w:val="000000"/>
              </w:rPr>
            </w:pPr>
          </w:p>
        </w:tc>
        <w:tc>
          <w:tcPr>
            <w:tcW w:w="1625" w:type="dxa"/>
          </w:tcPr>
          <w:p w:rsidR="009D6F7B" w:rsidRPr="009D6F7B" w:rsidRDefault="009D6F7B" w:rsidP="009D6F7B">
            <w:pPr>
              <w:spacing w:line="240" w:lineRule="atLeast"/>
              <w:jc w:val="center"/>
              <w:rPr>
                <w:color w:val="000000"/>
              </w:rPr>
            </w:pPr>
          </w:p>
        </w:tc>
        <w:tc>
          <w:tcPr>
            <w:tcW w:w="1984" w:type="dxa"/>
          </w:tcPr>
          <w:p w:rsidR="009D6F7B" w:rsidRPr="009D6F7B" w:rsidRDefault="009D6F7B" w:rsidP="009D6F7B">
            <w:pPr>
              <w:spacing w:line="240" w:lineRule="atLeast"/>
              <w:jc w:val="center"/>
              <w:rPr>
                <w:color w:val="000000"/>
              </w:rPr>
            </w:pPr>
          </w:p>
        </w:tc>
        <w:tc>
          <w:tcPr>
            <w:tcW w:w="1134" w:type="dxa"/>
          </w:tcPr>
          <w:p w:rsidR="009D6F7B" w:rsidRPr="009D6F7B" w:rsidRDefault="009D6F7B" w:rsidP="009D6F7B">
            <w:pPr>
              <w:spacing w:line="240" w:lineRule="atLeast"/>
              <w:jc w:val="center"/>
              <w:rPr>
                <w:color w:val="000000"/>
              </w:rPr>
            </w:pPr>
          </w:p>
        </w:tc>
        <w:tc>
          <w:tcPr>
            <w:tcW w:w="1560" w:type="dxa"/>
          </w:tcPr>
          <w:p w:rsidR="009D6F7B" w:rsidRPr="009D6F7B" w:rsidRDefault="009D6F7B" w:rsidP="009D6F7B">
            <w:pPr>
              <w:spacing w:line="240" w:lineRule="atLeast"/>
              <w:jc w:val="center"/>
              <w:rPr>
                <w:color w:val="000000"/>
              </w:rPr>
            </w:pPr>
          </w:p>
        </w:tc>
        <w:tc>
          <w:tcPr>
            <w:tcW w:w="1559" w:type="dxa"/>
          </w:tcPr>
          <w:p w:rsidR="009D6F7B" w:rsidRPr="009D6F7B" w:rsidRDefault="009D6F7B" w:rsidP="009D6F7B">
            <w:pPr>
              <w:spacing w:line="240" w:lineRule="atLeast"/>
              <w:jc w:val="center"/>
              <w:rPr>
                <w:color w:val="000000"/>
              </w:rPr>
            </w:pPr>
          </w:p>
        </w:tc>
        <w:tc>
          <w:tcPr>
            <w:tcW w:w="1134" w:type="dxa"/>
          </w:tcPr>
          <w:p w:rsidR="009D6F7B" w:rsidRPr="009D6F7B" w:rsidRDefault="009D6F7B" w:rsidP="009D6F7B">
            <w:pPr>
              <w:spacing w:line="240" w:lineRule="atLeast"/>
              <w:jc w:val="center"/>
              <w:rPr>
                <w:color w:val="000000"/>
              </w:rPr>
            </w:pPr>
          </w:p>
        </w:tc>
        <w:tc>
          <w:tcPr>
            <w:tcW w:w="1984" w:type="dxa"/>
          </w:tcPr>
          <w:p w:rsidR="009D6F7B" w:rsidRPr="009D6F7B" w:rsidRDefault="009D6F7B" w:rsidP="009D6F7B">
            <w:pPr>
              <w:spacing w:line="240" w:lineRule="atLeast"/>
              <w:jc w:val="center"/>
              <w:rPr>
                <w:color w:val="000000"/>
              </w:rPr>
            </w:pPr>
          </w:p>
        </w:tc>
        <w:tc>
          <w:tcPr>
            <w:tcW w:w="1843" w:type="dxa"/>
          </w:tcPr>
          <w:p w:rsidR="009D6F7B" w:rsidRPr="009D6F7B" w:rsidRDefault="009D6F7B" w:rsidP="009D6F7B">
            <w:pPr>
              <w:spacing w:line="240" w:lineRule="atLeast"/>
              <w:jc w:val="center"/>
              <w:rPr>
                <w:color w:val="000000"/>
              </w:rPr>
            </w:pPr>
          </w:p>
        </w:tc>
        <w:tc>
          <w:tcPr>
            <w:tcW w:w="1559" w:type="dxa"/>
          </w:tcPr>
          <w:p w:rsidR="009D6F7B" w:rsidRPr="009D6F7B" w:rsidRDefault="009D6F7B" w:rsidP="009D6F7B">
            <w:pPr>
              <w:spacing w:line="240" w:lineRule="atLeast"/>
              <w:jc w:val="center"/>
              <w:rPr>
                <w:color w:val="000000"/>
              </w:rPr>
            </w:pPr>
          </w:p>
        </w:tc>
      </w:tr>
    </w:tbl>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 xml:space="preserve">Итого   по   описи: всего захоронений_________________, в том числе </w:t>
      </w:r>
    </w:p>
    <w:p w:rsidR="009D6F7B" w:rsidRPr="009D6F7B" w:rsidRDefault="009D6F7B" w:rsidP="009D6F7B">
      <w:pPr>
        <w:pStyle w:val="ConsPlusNonformat"/>
        <w:spacing w:line="240" w:lineRule="atLeast"/>
        <w:rPr>
          <w:rFonts w:ascii="Times New Roman" w:hAnsi="Times New Roman" w:cs="Times New Roman"/>
          <w:sz w:val="24"/>
          <w:szCs w:val="24"/>
        </w:rPr>
      </w:pP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количество  захоронений,  зарегистрированных  в  книге регистрации захоронений __________________________________________________</w:t>
      </w:r>
    </w:p>
    <w:p w:rsidR="009D6F7B" w:rsidRPr="006927DB" w:rsidRDefault="009D6F7B" w:rsidP="009D6F7B">
      <w:pPr>
        <w:pStyle w:val="ConsPlusNonformat"/>
        <w:spacing w:line="240" w:lineRule="atLeast"/>
        <w:rPr>
          <w:rFonts w:ascii="Times New Roman" w:hAnsi="Times New Roman" w:cs="Times New Roman"/>
          <w:sz w:val="24"/>
          <w:szCs w:val="24"/>
          <w:vertAlign w:val="superscript"/>
        </w:rPr>
      </w:pPr>
      <w:r w:rsidRPr="006927DB">
        <w:rPr>
          <w:rFonts w:ascii="Times New Roman" w:hAnsi="Times New Roman" w:cs="Times New Roman"/>
          <w:sz w:val="24"/>
          <w:szCs w:val="24"/>
          <w:vertAlign w:val="superscript"/>
        </w:rPr>
        <w:t xml:space="preserve">                                (прописью)</w:t>
      </w:r>
    </w:p>
    <w:p w:rsidR="009D6F7B" w:rsidRPr="009D6F7B" w:rsidRDefault="009D6F7B" w:rsidP="009D6F7B">
      <w:pPr>
        <w:pStyle w:val="ConsPlusNonformat"/>
        <w:pBdr>
          <w:bottom w:val="single" w:sz="12" w:space="1" w:color="auto"/>
        </w:pBdr>
        <w:spacing w:line="240" w:lineRule="atLeast"/>
        <w:rPr>
          <w:rFonts w:ascii="Times New Roman" w:hAnsi="Times New Roman" w:cs="Times New Roman"/>
          <w:sz w:val="24"/>
          <w:szCs w:val="24"/>
        </w:rPr>
      </w:pPr>
      <w:r w:rsidRPr="009D6F7B">
        <w:rPr>
          <w:rFonts w:ascii="Times New Roman" w:hAnsi="Times New Roman" w:cs="Times New Roman"/>
          <w:sz w:val="24"/>
          <w:szCs w:val="24"/>
        </w:rPr>
        <w:t>количество   захоронений,   не   зарегистрированных   в  книге  регистрации захоронений</w:t>
      </w:r>
    </w:p>
    <w:p w:rsidR="009D6F7B" w:rsidRPr="006927DB" w:rsidRDefault="009D6F7B" w:rsidP="009D6F7B">
      <w:pPr>
        <w:pStyle w:val="ConsPlusNonformat"/>
        <w:spacing w:line="240" w:lineRule="atLeast"/>
        <w:rPr>
          <w:rFonts w:ascii="Times New Roman" w:hAnsi="Times New Roman" w:cs="Times New Roman"/>
          <w:sz w:val="24"/>
          <w:szCs w:val="24"/>
          <w:vertAlign w:val="superscript"/>
        </w:rPr>
      </w:pPr>
      <w:r w:rsidRPr="009D6F7B">
        <w:rPr>
          <w:rFonts w:ascii="Times New Roman" w:hAnsi="Times New Roman" w:cs="Times New Roman"/>
          <w:sz w:val="24"/>
          <w:szCs w:val="24"/>
        </w:rPr>
        <w:tab/>
      </w:r>
      <w:r w:rsidRPr="009D6F7B">
        <w:rPr>
          <w:rFonts w:ascii="Times New Roman" w:hAnsi="Times New Roman" w:cs="Times New Roman"/>
          <w:sz w:val="24"/>
          <w:szCs w:val="24"/>
        </w:rPr>
        <w:tab/>
      </w:r>
      <w:r w:rsidRPr="009D6F7B">
        <w:rPr>
          <w:rFonts w:ascii="Times New Roman" w:hAnsi="Times New Roman" w:cs="Times New Roman"/>
          <w:sz w:val="24"/>
          <w:szCs w:val="24"/>
        </w:rPr>
        <w:tab/>
      </w:r>
      <w:r w:rsidRPr="006927DB">
        <w:rPr>
          <w:rFonts w:ascii="Times New Roman" w:hAnsi="Times New Roman" w:cs="Times New Roman"/>
          <w:sz w:val="24"/>
          <w:szCs w:val="24"/>
          <w:vertAlign w:val="superscript"/>
        </w:rPr>
        <w:t>(прописью)</w:t>
      </w: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Председатель комиссии: ________________________________________________________</w:t>
      </w:r>
    </w:p>
    <w:p w:rsidR="009D6F7B" w:rsidRPr="006927DB" w:rsidRDefault="009D6F7B" w:rsidP="009D6F7B">
      <w:pPr>
        <w:pStyle w:val="ConsPlusNonformat"/>
        <w:spacing w:line="240" w:lineRule="atLeast"/>
        <w:rPr>
          <w:rFonts w:ascii="Times New Roman" w:hAnsi="Times New Roman" w:cs="Times New Roman"/>
          <w:sz w:val="24"/>
          <w:szCs w:val="24"/>
          <w:vertAlign w:val="superscript"/>
        </w:rPr>
      </w:pPr>
      <w:r w:rsidRPr="009D6F7B">
        <w:rPr>
          <w:rFonts w:ascii="Times New Roman" w:hAnsi="Times New Roman" w:cs="Times New Roman"/>
          <w:sz w:val="24"/>
          <w:szCs w:val="24"/>
        </w:rPr>
        <w:tab/>
      </w:r>
      <w:r w:rsidRPr="009D6F7B">
        <w:rPr>
          <w:rFonts w:ascii="Times New Roman" w:hAnsi="Times New Roman" w:cs="Times New Roman"/>
          <w:sz w:val="24"/>
          <w:szCs w:val="24"/>
        </w:rPr>
        <w:tab/>
        <w:t xml:space="preserve">   </w:t>
      </w:r>
      <w:r w:rsidRPr="006927DB">
        <w:rPr>
          <w:rFonts w:ascii="Times New Roman" w:hAnsi="Times New Roman" w:cs="Times New Roman"/>
          <w:sz w:val="24"/>
          <w:szCs w:val="24"/>
          <w:vertAlign w:val="superscript"/>
        </w:rPr>
        <w:t>(должность, подпись, расшифровка подписи)</w:t>
      </w: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Члены комиссии: ______________________________________________________________</w:t>
      </w:r>
    </w:p>
    <w:p w:rsidR="009D6F7B" w:rsidRPr="006927DB" w:rsidRDefault="009D6F7B" w:rsidP="009D6F7B">
      <w:pPr>
        <w:pStyle w:val="ConsPlusNonformat"/>
        <w:spacing w:line="240" w:lineRule="atLeast"/>
        <w:rPr>
          <w:rFonts w:ascii="Times New Roman" w:hAnsi="Times New Roman" w:cs="Times New Roman"/>
          <w:sz w:val="24"/>
          <w:szCs w:val="24"/>
          <w:vertAlign w:val="superscript"/>
        </w:rPr>
      </w:pPr>
      <w:r w:rsidRPr="009D6F7B">
        <w:rPr>
          <w:rFonts w:ascii="Times New Roman" w:hAnsi="Times New Roman" w:cs="Times New Roman"/>
          <w:sz w:val="24"/>
          <w:szCs w:val="24"/>
        </w:rPr>
        <w:tab/>
      </w:r>
      <w:r w:rsidRPr="009D6F7B">
        <w:rPr>
          <w:rFonts w:ascii="Times New Roman" w:hAnsi="Times New Roman" w:cs="Times New Roman"/>
          <w:sz w:val="24"/>
          <w:szCs w:val="24"/>
        </w:rPr>
        <w:tab/>
      </w:r>
      <w:r w:rsidRPr="006927DB">
        <w:rPr>
          <w:rFonts w:ascii="Times New Roman" w:hAnsi="Times New Roman" w:cs="Times New Roman"/>
          <w:sz w:val="24"/>
          <w:szCs w:val="24"/>
          <w:vertAlign w:val="superscript"/>
        </w:rPr>
        <w:t>(должность, подпись, расшифровка подписи)</w:t>
      </w: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 xml:space="preserve">                             _______________________________________________________________</w:t>
      </w:r>
    </w:p>
    <w:p w:rsidR="009D6F7B" w:rsidRPr="006927DB" w:rsidRDefault="009D6F7B" w:rsidP="009D6F7B">
      <w:pPr>
        <w:pStyle w:val="ConsPlusNonformat"/>
        <w:spacing w:line="240" w:lineRule="atLeast"/>
        <w:rPr>
          <w:rFonts w:ascii="Times New Roman" w:hAnsi="Times New Roman" w:cs="Times New Roman"/>
          <w:sz w:val="24"/>
          <w:szCs w:val="24"/>
          <w:vertAlign w:val="superscript"/>
        </w:rPr>
      </w:pPr>
      <w:r w:rsidRPr="009D6F7B">
        <w:rPr>
          <w:rFonts w:ascii="Times New Roman" w:hAnsi="Times New Roman" w:cs="Times New Roman"/>
          <w:sz w:val="24"/>
          <w:szCs w:val="24"/>
        </w:rPr>
        <w:tab/>
      </w:r>
      <w:r w:rsidRPr="009D6F7B">
        <w:rPr>
          <w:rFonts w:ascii="Times New Roman" w:hAnsi="Times New Roman" w:cs="Times New Roman"/>
          <w:sz w:val="24"/>
          <w:szCs w:val="24"/>
        </w:rPr>
        <w:tab/>
        <w:t xml:space="preserve"> </w:t>
      </w:r>
      <w:r w:rsidRPr="006927DB">
        <w:rPr>
          <w:rFonts w:ascii="Times New Roman" w:hAnsi="Times New Roman" w:cs="Times New Roman"/>
          <w:sz w:val="24"/>
          <w:szCs w:val="24"/>
          <w:vertAlign w:val="superscript"/>
        </w:rPr>
        <w:t>(должность, подпись, расшифровка подписи)</w:t>
      </w:r>
    </w:p>
    <w:p w:rsidR="009D6F7B" w:rsidRPr="009D6F7B" w:rsidRDefault="009D6F7B" w:rsidP="009D6F7B">
      <w:pPr>
        <w:spacing w:line="240" w:lineRule="atLeast"/>
        <w:jc w:val="both"/>
      </w:pPr>
    </w:p>
    <w:p w:rsidR="009D6F7B" w:rsidRPr="009D6F7B" w:rsidRDefault="009D6F7B" w:rsidP="009D6F7B">
      <w:pPr>
        <w:pStyle w:val="ConsPlusNonformat"/>
        <w:spacing w:line="240" w:lineRule="atLeast"/>
        <w:rPr>
          <w:rFonts w:ascii="Times New Roman" w:hAnsi="Times New Roman" w:cs="Times New Roman"/>
          <w:sz w:val="24"/>
          <w:szCs w:val="24"/>
        </w:rPr>
        <w:sectPr w:rsidR="009D6F7B" w:rsidRPr="009D6F7B" w:rsidSect="009D6F7B">
          <w:pgSz w:w="16838" w:h="11906" w:orient="landscape"/>
          <w:pgMar w:top="1701" w:right="1134" w:bottom="567" w:left="1134" w:header="709" w:footer="709" w:gutter="0"/>
          <w:cols w:space="708"/>
          <w:docGrid w:linePitch="360"/>
        </w:sectPr>
      </w:pPr>
      <w:r w:rsidRPr="009D6F7B">
        <w:rPr>
          <w:rFonts w:ascii="Times New Roman" w:hAnsi="Times New Roman" w:cs="Times New Roman"/>
          <w:sz w:val="24"/>
          <w:szCs w:val="24"/>
        </w:rPr>
        <w:t>Глава Шилинского сельсовета</w:t>
      </w:r>
      <w:r w:rsidRPr="009D6F7B">
        <w:rPr>
          <w:rFonts w:ascii="Times New Roman" w:hAnsi="Times New Roman" w:cs="Times New Roman"/>
          <w:sz w:val="24"/>
          <w:szCs w:val="24"/>
        </w:rPr>
        <w:tab/>
      </w:r>
      <w:r w:rsidRPr="009D6F7B">
        <w:rPr>
          <w:rFonts w:ascii="Times New Roman" w:hAnsi="Times New Roman" w:cs="Times New Roman"/>
          <w:sz w:val="24"/>
          <w:szCs w:val="24"/>
        </w:rPr>
        <w:tab/>
      </w:r>
      <w:r w:rsidRPr="009D6F7B">
        <w:rPr>
          <w:rFonts w:ascii="Times New Roman" w:hAnsi="Times New Roman" w:cs="Times New Roman"/>
          <w:sz w:val="24"/>
          <w:szCs w:val="24"/>
        </w:rPr>
        <w:tab/>
      </w:r>
      <w:r w:rsidRPr="009D6F7B">
        <w:rPr>
          <w:rFonts w:ascii="Times New Roman" w:hAnsi="Times New Roman" w:cs="Times New Roman"/>
          <w:sz w:val="24"/>
          <w:szCs w:val="24"/>
        </w:rPr>
        <w:tab/>
      </w:r>
      <w:r w:rsidRPr="009D6F7B">
        <w:rPr>
          <w:rFonts w:ascii="Times New Roman" w:hAnsi="Times New Roman" w:cs="Times New Roman"/>
          <w:sz w:val="24"/>
          <w:szCs w:val="24"/>
        </w:rPr>
        <w:tab/>
      </w:r>
      <w:r w:rsidRPr="009D6F7B">
        <w:rPr>
          <w:rFonts w:ascii="Times New Roman" w:hAnsi="Times New Roman" w:cs="Times New Roman"/>
          <w:sz w:val="24"/>
          <w:szCs w:val="24"/>
        </w:rPr>
        <w:tab/>
      </w:r>
      <w:r w:rsidRPr="009D6F7B">
        <w:rPr>
          <w:rFonts w:ascii="Times New Roman" w:hAnsi="Times New Roman" w:cs="Times New Roman"/>
          <w:sz w:val="24"/>
          <w:szCs w:val="24"/>
        </w:rPr>
        <w:tab/>
      </w:r>
      <w:r w:rsidRPr="009D6F7B">
        <w:rPr>
          <w:rFonts w:ascii="Times New Roman" w:hAnsi="Times New Roman" w:cs="Times New Roman"/>
          <w:sz w:val="24"/>
          <w:szCs w:val="24"/>
        </w:rPr>
        <w:tab/>
      </w:r>
      <w:r w:rsidRPr="009D6F7B">
        <w:rPr>
          <w:rFonts w:ascii="Times New Roman" w:hAnsi="Times New Roman" w:cs="Times New Roman"/>
          <w:sz w:val="24"/>
          <w:szCs w:val="24"/>
        </w:rPr>
        <w:tab/>
      </w:r>
      <w:r w:rsidRPr="009D6F7B">
        <w:rPr>
          <w:rFonts w:ascii="Times New Roman" w:hAnsi="Times New Roman" w:cs="Times New Roman"/>
          <w:sz w:val="24"/>
          <w:szCs w:val="24"/>
        </w:rPr>
        <w:tab/>
      </w:r>
      <w:r w:rsidRPr="009D6F7B">
        <w:rPr>
          <w:rFonts w:ascii="Times New Roman" w:hAnsi="Times New Roman" w:cs="Times New Roman"/>
          <w:sz w:val="24"/>
          <w:szCs w:val="24"/>
        </w:rPr>
        <w:tab/>
      </w:r>
      <w:r w:rsidRPr="009D6F7B">
        <w:rPr>
          <w:rFonts w:ascii="Times New Roman" w:hAnsi="Times New Roman" w:cs="Times New Roman"/>
          <w:sz w:val="24"/>
          <w:szCs w:val="24"/>
        </w:rPr>
        <w:tab/>
      </w:r>
      <w:r w:rsidRPr="009D6F7B">
        <w:rPr>
          <w:rFonts w:ascii="Times New Roman" w:hAnsi="Times New Roman" w:cs="Times New Roman"/>
          <w:sz w:val="24"/>
          <w:szCs w:val="24"/>
        </w:rPr>
        <w:tab/>
      </w:r>
      <w:r w:rsidRPr="009D6F7B">
        <w:rPr>
          <w:rFonts w:ascii="Times New Roman" w:hAnsi="Times New Roman" w:cs="Times New Roman"/>
          <w:sz w:val="24"/>
          <w:szCs w:val="24"/>
        </w:rPr>
        <w:tab/>
        <w:t>Е.М.Шпирук</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84"/>
      </w:tblGrid>
      <w:tr w:rsidR="009D6F7B" w:rsidRPr="009D6F7B" w:rsidTr="009D6F7B">
        <w:tc>
          <w:tcPr>
            <w:tcW w:w="5070" w:type="dxa"/>
          </w:tcPr>
          <w:p w:rsidR="009D6F7B" w:rsidRPr="009D6F7B" w:rsidRDefault="009D6F7B" w:rsidP="009D6F7B">
            <w:pPr>
              <w:pStyle w:val="ConsPlusNonformat"/>
              <w:spacing w:line="240" w:lineRule="atLeast"/>
              <w:jc w:val="center"/>
              <w:rPr>
                <w:rFonts w:ascii="Times New Roman" w:hAnsi="Times New Roman" w:cs="Times New Roman"/>
                <w:sz w:val="24"/>
                <w:szCs w:val="24"/>
              </w:rPr>
            </w:pPr>
          </w:p>
        </w:tc>
        <w:tc>
          <w:tcPr>
            <w:tcW w:w="4784" w:type="dxa"/>
          </w:tcPr>
          <w:p w:rsidR="009D6F7B" w:rsidRPr="009D6F7B" w:rsidRDefault="009D6F7B" w:rsidP="009D6F7B">
            <w:pPr>
              <w:autoSpaceDE w:val="0"/>
              <w:autoSpaceDN w:val="0"/>
              <w:adjustRightInd w:val="0"/>
              <w:spacing w:line="240" w:lineRule="atLeast"/>
              <w:rPr>
                <w:sz w:val="24"/>
                <w:szCs w:val="24"/>
              </w:rPr>
            </w:pPr>
            <w:r w:rsidRPr="009D6F7B">
              <w:rPr>
                <w:sz w:val="24"/>
                <w:szCs w:val="24"/>
              </w:rPr>
              <w:t>Приложение  №2</w:t>
            </w:r>
          </w:p>
          <w:p w:rsidR="009D6F7B" w:rsidRPr="009D6F7B" w:rsidRDefault="009D6F7B" w:rsidP="009D6F7B">
            <w:pPr>
              <w:autoSpaceDE w:val="0"/>
              <w:autoSpaceDN w:val="0"/>
              <w:adjustRightInd w:val="0"/>
              <w:spacing w:line="240" w:lineRule="atLeast"/>
              <w:rPr>
                <w:sz w:val="24"/>
                <w:szCs w:val="24"/>
              </w:rPr>
            </w:pPr>
            <w:r w:rsidRPr="009D6F7B">
              <w:rPr>
                <w:sz w:val="24"/>
                <w:szCs w:val="24"/>
              </w:rPr>
              <w:t xml:space="preserve">к </w:t>
            </w:r>
            <w:hyperlink r:id="rId11" w:history="1">
              <w:r w:rsidRPr="009D6F7B">
                <w:rPr>
                  <w:sz w:val="24"/>
                  <w:szCs w:val="24"/>
                </w:rPr>
                <w:t>П</w:t>
              </w:r>
            </w:hyperlink>
            <w:r w:rsidRPr="009D6F7B">
              <w:rPr>
                <w:sz w:val="24"/>
                <w:szCs w:val="24"/>
              </w:rPr>
              <w:t>орядку</w:t>
            </w:r>
          </w:p>
          <w:p w:rsidR="009D6F7B" w:rsidRPr="009D6F7B" w:rsidRDefault="009D6F7B" w:rsidP="009D6F7B">
            <w:pPr>
              <w:autoSpaceDE w:val="0"/>
              <w:autoSpaceDN w:val="0"/>
              <w:adjustRightInd w:val="0"/>
              <w:spacing w:line="240" w:lineRule="atLeast"/>
              <w:rPr>
                <w:sz w:val="24"/>
                <w:szCs w:val="24"/>
              </w:rPr>
            </w:pPr>
            <w:r w:rsidRPr="009D6F7B">
              <w:rPr>
                <w:sz w:val="24"/>
                <w:szCs w:val="24"/>
              </w:rPr>
              <w:t>проведения инвентаризации</w:t>
            </w:r>
          </w:p>
          <w:p w:rsidR="009D6F7B" w:rsidRPr="009D6F7B" w:rsidRDefault="009D6F7B" w:rsidP="009D6F7B">
            <w:pPr>
              <w:autoSpaceDE w:val="0"/>
              <w:autoSpaceDN w:val="0"/>
              <w:adjustRightInd w:val="0"/>
              <w:spacing w:line="240" w:lineRule="atLeast"/>
              <w:rPr>
                <w:sz w:val="24"/>
                <w:szCs w:val="24"/>
              </w:rPr>
            </w:pPr>
            <w:r w:rsidRPr="009D6F7B">
              <w:rPr>
                <w:sz w:val="24"/>
                <w:szCs w:val="24"/>
              </w:rPr>
              <w:t>захоронений на территории кладбищ</w:t>
            </w: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Шилинского сельсовета Сухобузимского района</w:t>
            </w:r>
          </w:p>
        </w:tc>
      </w:tr>
    </w:tbl>
    <w:p w:rsidR="009D6F7B" w:rsidRPr="009D6F7B" w:rsidRDefault="009D6F7B" w:rsidP="009D6F7B">
      <w:pPr>
        <w:pStyle w:val="ConsPlusNonformat"/>
        <w:spacing w:line="240" w:lineRule="atLeast"/>
        <w:jc w:val="center"/>
        <w:rPr>
          <w:rFonts w:ascii="Times New Roman" w:hAnsi="Times New Roman" w:cs="Times New Roman"/>
          <w:sz w:val="24"/>
          <w:szCs w:val="24"/>
        </w:rPr>
      </w:pPr>
    </w:p>
    <w:p w:rsidR="009D6F7B" w:rsidRPr="009D6F7B" w:rsidRDefault="009D6F7B" w:rsidP="009D6F7B">
      <w:pPr>
        <w:spacing w:line="240" w:lineRule="atLeast"/>
        <w:jc w:val="both"/>
      </w:pPr>
    </w:p>
    <w:p w:rsidR="009D6F7B" w:rsidRPr="009D6F7B" w:rsidRDefault="009D6F7B" w:rsidP="009D6F7B">
      <w:pPr>
        <w:spacing w:line="240" w:lineRule="atLeast"/>
        <w:jc w:val="both"/>
      </w:pPr>
    </w:p>
    <w:p w:rsidR="009D6F7B" w:rsidRPr="009D6F7B" w:rsidRDefault="009D6F7B" w:rsidP="009D6F7B">
      <w:pPr>
        <w:autoSpaceDE w:val="0"/>
        <w:autoSpaceDN w:val="0"/>
        <w:adjustRightInd w:val="0"/>
        <w:spacing w:line="240" w:lineRule="atLeast"/>
        <w:jc w:val="center"/>
        <w:rPr>
          <w:b/>
        </w:rPr>
      </w:pPr>
      <w:r w:rsidRPr="009D6F7B">
        <w:rPr>
          <w:b/>
        </w:rPr>
        <w:t>ВЕДОМОСТЬ</w:t>
      </w:r>
    </w:p>
    <w:p w:rsidR="009D6F7B" w:rsidRPr="009D6F7B" w:rsidRDefault="009D6F7B" w:rsidP="009D6F7B">
      <w:pPr>
        <w:autoSpaceDE w:val="0"/>
        <w:autoSpaceDN w:val="0"/>
        <w:adjustRightInd w:val="0"/>
        <w:spacing w:line="240" w:lineRule="atLeast"/>
        <w:jc w:val="center"/>
        <w:rPr>
          <w:b/>
        </w:rPr>
      </w:pPr>
      <w:r w:rsidRPr="009D6F7B">
        <w:rPr>
          <w:b/>
        </w:rPr>
        <w:t>РЕЗУЛЬТАТОВ, ВЫЯВЛЕННЫХ ИНВЕНТАРИЗАЦИЕЙ</w:t>
      </w:r>
    </w:p>
    <w:p w:rsidR="009D6F7B" w:rsidRPr="009D6F7B" w:rsidRDefault="009D6F7B" w:rsidP="009D6F7B">
      <w:pPr>
        <w:autoSpaceDE w:val="0"/>
        <w:autoSpaceDN w:val="0"/>
        <w:adjustRightInd w:val="0"/>
        <w:spacing w:line="240" w:lineRule="atLeast"/>
      </w:pPr>
    </w:p>
    <w:tbl>
      <w:tblPr>
        <w:tblW w:w="9498" w:type="dxa"/>
        <w:tblInd w:w="70" w:type="dxa"/>
        <w:tblLayout w:type="fixed"/>
        <w:tblCellMar>
          <w:left w:w="70" w:type="dxa"/>
          <w:right w:w="70" w:type="dxa"/>
        </w:tblCellMar>
        <w:tblLook w:val="0000"/>
      </w:tblPr>
      <w:tblGrid>
        <w:gridCol w:w="540"/>
        <w:gridCol w:w="1620"/>
        <w:gridCol w:w="3915"/>
        <w:gridCol w:w="3423"/>
      </w:tblGrid>
      <w:tr w:rsidR="009D6F7B" w:rsidRPr="009D6F7B" w:rsidTr="009D6F7B">
        <w:trPr>
          <w:cantSplit/>
          <w:trHeight w:val="240"/>
        </w:trPr>
        <w:tc>
          <w:tcPr>
            <w:tcW w:w="540" w:type="dxa"/>
            <w:vMerge w:val="restart"/>
            <w:tcBorders>
              <w:top w:val="single" w:sz="6" w:space="0" w:color="auto"/>
              <w:left w:val="single" w:sz="6" w:space="0" w:color="auto"/>
              <w:bottom w:val="nil"/>
              <w:right w:val="single" w:sz="6" w:space="0" w:color="auto"/>
            </w:tcBorders>
          </w:tcPr>
          <w:p w:rsidR="009D6F7B" w:rsidRPr="009D6F7B" w:rsidRDefault="009D6F7B" w:rsidP="009D6F7B">
            <w:pPr>
              <w:pStyle w:val="ConsPlusCell"/>
              <w:spacing w:line="240" w:lineRule="atLeast"/>
              <w:rPr>
                <w:rFonts w:ascii="Times New Roman" w:hAnsi="Times New Roman" w:cs="Times New Roman"/>
                <w:sz w:val="24"/>
                <w:szCs w:val="24"/>
              </w:rPr>
            </w:pPr>
            <w:r w:rsidRPr="009D6F7B">
              <w:rPr>
                <w:rFonts w:ascii="Times New Roman" w:hAnsi="Times New Roman" w:cs="Times New Roman"/>
                <w:sz w:val="24"/>
                <w:szCs w:val="24"/>
              </w:rPr>
              <w:t xml:space="preserve">N  </w:t>
            </w:r>
            <w:r w:rsidRPr="009D6F7B">
              <w:rPr>
                <w:rFonts w:ascii="Times New Roman" w:hAnsi="Times New Roman" w:cs="Times New Roman"/>
                <w:sz w:val="24"/>
                <w:szCs w:val="24"/>
              </w:rPr>
              <w:br/>
              <w:t>п/п</w:t>
            </w:r>
          </w:p>
        </w:tc>
        <w:tc>
          <w:tcPr>
            <w:tcW w:w="1620" w:type="dxa"/>
            <w:vMerge w:val="restart"/>
            <w:tcBorders>
              <w:top w:val="single" w:sz="6" w:space="0" w:color="auto"/>
              <w:left w:val="single" w:sz="6" w:space="0" w:color="auto"/>
              <w:bottom w:val="nil"/>
              <w:right w:val="single" w:sz="6" w:space="0" w:color="auto"/>
            </w:tcBorders>
          </w:tcPr>
          <w:p w:rsidR="009D6F7B" w:rsidRPr="009D6F7B" w:rsidRDefault="009D6F7B" w:rsidP="009D6F7B">
            <w:pPr>
              <w:pStyle w:val="ConsPlusCell"/>
              <w:spacing w:line="240" w:lineRule="atLeast"/>
              <w:rPr>
                <w:rFonts w:ascii="Times New Roman" w:hAnsi="Times New Roman" w:cs="Times New Roman"/>
                <w:sz w:val="24"/>
                <w:szCs w:val="24"/>
              </w:rPr>
            </w:pPr>
            <w:r w:rsidRPr="009D6F7B">
              <w:rPr>
                <w:rFonts w:ascii="Times New Roman" w:hAnsi="Times New Roman" w:cs="Times New Roman"/>
                <w:sz w:val="24"/>
                <w:szCs w:val="24"/>
              </w:rPr>
              <w:t xml:space="preserve">Виды       </w:t>
            </w:r>
            <w:r w:rsidRPr="009D6F7B">
              <w:rPr>
                <w:rFonts w:ascii="Times New Roman" w:hAnsi="Times New Roman" w:cs="Times New Roman"/>
                <w:sz w:val="24"/>
                <w:szCs w:val="24"/>
              </w:rPr>
              <w:br/>
              <w:t>захоронений</w:t>
            </w:r>
          </w:p>
        </w:tc>
        <w:tc>
          <w:tcPr>
            <w:tcW w:w="7338" w:type="dxa"/>
            <w:gridSpan w:val="2"/>
            <w:tcBorders>
              <w:top w:val="single" w:sz="6" w:space="0" w:color="auto"/>
              <w:left w:val="single" w:sz="6" w:space="0" w:color="auto"/>
              <w:bottom w:val="single" w:sz="6" w:space="0" w:color="auto"/>
              <w:right w:val="single" w:sz="6" w:space="0" w:color="auto"/>
            </w:tcBorders>
          </w:tcPr>
          <w:p w:rsidR="009D6F7B" w:rsidRPr="009D6F7B" w:rsidRDefault="009D6F7B" w:rsidP="009D6F7B">
            <w:pPr>
              <w:pStyle w:val="ConsPlusCell"/>
              <w:spacing w:line="240" w:lineRule="atLeast"/>
              <w:rPr>
                <w:rFonts w:ascii="Times New Roman" w:hAnsi="Times New Roman" w:cs="Times New Roman"/>
                <w:sz w:val="24"/>
                <w:szCs w:val="24"/>
              </w:rPr>
            </w:pPr>
            <w:r w:rsidRPr="009D6F7B">
              <w:rPr>
                <w:rFonts w:ascii="Times New Roman" w:hAnsi="Times New Roman" w:cs="Times New Roman"/>
                <w:sz w:val="24"/>
                <w:szCs w:val="24"/>
              </w:rPr>
              <w:t xml:space="preserve">Результат, выявленный инвентаризацией                    </w:t>
            </w:r>
          </w:p>
        </w:tc>
      </w:tr>
      <w:tr w:rsidR="009D6F7B" w:rsidRPr="009D6F7B" w:rsidTr="009D6F7B">
        <w:trPr>
          <w:cantSplit/>
          <w:trHeight w:val="600"/>
        </w:trPr>
        <w:tc>
          <w:tcPr>
            <w:tcW w:w="540" w:type="dxa"/>
            <w:vMerge/>
            <w:tcBorders>
              <w:top w:val="nil"/>
              <w:left w:val="single" w:sz="6" w:space="0" w:color="auto"/>
              <w:bottom w:val="single" w:sz="6" w:space="0" w:color="auto"/>
              <w:right w:val="single" w:sz="6" w:space="0" w:color="auto"/>
            </w:tcBorders>
          </w:tcPr>
          <w:p w:rsidR="009D6F7B" w:rsidRPr="009D6F7B" w:rsidRDefault="009D6F7B" w:rsidP="009D6F7B">
            <w:pPr>
              <w:pStyle w:val="ConsPlusCell"/>
              <w:spacing w:line="240" w:lineRule="atLeast"/>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9D6F7B" w:rsidRPr="009D6F7B" w:rsidRDefault="009D6F7B" w:rsidP="009D6F7B">
            <w:pPr>
              <w:pStyle w:val="ConsPlusCell"/>
              <w:spacing w:line="240" w:lineRule="atLeast"/>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9D6F7B" w:rsidRPr="009D6F7B" w:rsidRDefault="009D6F7B" w:rsidP="009D6F7B">
            <w:pPr>
              <w:pStyle w:val="ConsPlusCell"/>
              <w:spacing w:line="240" w:lineRule="atLeast"/>
              <w:rPr>
                <w:rFonts w:ascii="Times New Roman" w:hAnsi="Times New Roman" w:cs="Times New Roman"/>
                <w:sz w:val="24"/>
                <w:szCs w:val="24"/>
              </w:rPr>
            </w:pPr>
            <w:r w:rsidRPr="009D6F7B">
              <w:rPr>
                <w:rFonts w:ascii="Times New Roman" w:hAnsi="Times New Roman" w:cs="Times New Roman"/>
                <w:sz w:val="24"/>
                <w:szCs w:val="24"/>
              </w:rPr>
              <w:t xml:space="preserve">Количество захоронений,     </w:t>
            </w:r>
            <w:r w:rsidRPr="009D6F7B">
              <w:rPr>
                <w:rFonts w:ascii="Times New Roman" w:hAnsi="Times New Roman" w:cs="Times New Roman"/>
                <w:sz w:val="24"/>
                <w:szCs w:val="24"/>
              </w:rPr>
              <w:br/>
              <w:t>учтенных в книге регистрации</w:t>
            </w:r>
            <w:r w:rsidRPr="009D6F7B">
              <w:rPr>
                <w:rFonts w:ascii="Times New Roman" w:hAnsi="Times New Roman" w:cs="Times New Roman"/>
                <w:sz w:val="24"/>
                <w:szCs w:val="24"/>
              </w:rPr>
              <w:br/>
              <w:t>захоронений (захоронений урн</w:t>
            </w:r>
            <w:r w:rsidRPr="009D6F7B">
              <w:rPr>
                <w:rFonts w:ascii="Times New Roman" w:hAnsi="Times New Roman" w:cs="Times New Roman"/>
                <w:sz w:val="24"/>
                <w:szCs w:val="24"/>
              </w:rPr>
              <w:br/>
              <w:t xml:space="preserve">с прахом)                   </w:t>
            </w:r>
          </w:p>
        </w:tc>
        <w:tc>
          <w:tcPr>
            <w:tcW w:w="3423" w:type="dxa"/>
            <w:tcBorders>
              <w:top w:val="single" w:sz="6" w:space="0" w:color="auto"/>
              <w:left w:val="single" w:sz="6" w:space="0" w:color="auto"/>
              <w:bottom w:val="single" w:sz="6" w:space="0" w:color="auto"/>
              <w:right w:val="single" w:sz="6" w:space="0" w:color="auto"/>
            </w:tcBorders>
          </w:tcPr>
          <w:p w:rsidR="009D6F7B" w:rsidRPr="009D6F7B" w:rsidRDefault="009D6F7B" w:rsidP="009D6F7B">
            <w:pPr>
              <w:pStyle w:val="ConsPlusCell"/>
              <w:spacing w:line="240" w:lineRule="atLeast"/>
              <w:rPr>
                <w:rFonts w:ascii="Times New Roman" w:hAnsi="Times New Roman" w:cs="Times New Roman"/>
                <w:sz w:val="24"/>
                <w:szCs w:val="24"/>
              </w:rPr>
            </w:pPr>
            <w:r w:rsidRPr="009D6F7B">
              <w:rPr>
                <w:rFonts w:ascii="Times New Roman" w:hAnsi="Times New Roman" w:cs="Times New Roman"/>
                <w:sz w:val="24"/>
                <w:szCs w:val="24"/>
              </w:rPr>
              <w:t xml:space="preserve">Количество захоронений,     </w:t>
            </w:r>
            <w:r w:rsidRPr="009D6F7B">
              <w:rPr>
                <w:rFonts w:ascii="Times New Roman" w:hAnsi="Times New Roman" w:cs="Times New Roman"/>
                <w:sz w:val="24"/>
                <w:szCs w:val="24"/>
              </w:rPr>
              <w:br/>
              <w:t xml:space="preserve">не учтенных в книге         </w:t>
            </w:r>
            <w:r w:rsidRPr="009D6F7B">
              <w:rPr>
                <w:rFonts w:ascii="Times New Roman" w:hAnsi="Times New Roman" w:cs="Times New Roman"/>
                <w:sz w:val="24"/>
                <w:szCs w:val="24"/>
              </w:rPr>
              <w:br/>
              <w:t xml:space="preserve">регистрации захоронений     </w:t>
            </w:r>
            <w:r w:rsidRPr="009D6F7B">
              <w:rPr>
                <w:rFonts w:ascii="Times New Roman" w:hAnsi="Times New Roman" w:cs="Times New Roman"/>
                <w:sz w:val="24"/>
                <w:szCs w:val="24"/>
              </w:rPr>
              <w:br/>
              <w:t xml:space="preserve">(захоронений урн с прахом)  </w:t>
            </w:r>
          </w:p>
        </w:tc>
      </w:tr>
      <w:tr w:rsidR="009D6F7B" w:rsidRPr="009D6F7B" w:rsidTr="009D6F7B">
        <w:trPr>
          <w:cantSplit/>
          <w:trHeight w:val="240"/>
        </w:trPr>
        <w:tc>
          <w:tcPr>
            <w:tcW w:w="540" w:type="dxa"/>
            <w:tcBorders>
              <w:top w:val="single" w:sz="6" w:space="0" w:color="auto"/>
              <w:left w:val="single" w:sz="6" w:space="0" w:color="auto"/>
              <w:bottom w:val="single" w:sz="6" w:space="0" w:color="auto"/>
              <w:right w:val="single" w:sz="6" w:space="0" w:color="auto"/>
            </w:tcBorders>
          </w:tcPr>
          <w:p w:rsidR="009D6F7B" w:rsidRPr="009D6F7B" w:rsidRDefault="009D6F7B" w:rsidP="009D6F7B">
            <w:pPr>
              <w:pStyle w:val="ConsPlusCell"/>
              <w:spacing w:line="240" w:lineRule="atLeast"/>
              <w:rPr>
                <w:rFonts w:ascii="Times New Roman" w:hAnsi="Times New Roman" w:cs="Times New Roman"/>
                <w:sz w:val="24"/>
                <w:szCs w:val="24"/>
              </w:rPr>
            </w:pPr>
            <w:r w:rsidRPr="009D6F7B">
              <w:rPr>
                <w:rFonts w:ascii="Times New Roman" w:hAnsi="Times New Roman" w:cs="Times New Roman"/>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9D6F7B" w:rsidRPr="009D6F7B" w:rsidRDefault="009D6F7B" w:rsidP="009D6F7B">
            <w:pPr>
              <w:pStyle w:val="ConsPlusCell"/>
              <w:spacing w:line="240" w:lineRule="atLeast"/>
              <w:rPr>
                <w:rFonts w:ascii="Times New Roman" w:hAnsi="Times New Roman" w:cs="Times New Roman"/>
                <w:sz w:val="24"/>
                <w:szCs w:val="24"/>
              </w:rPr>
            </w:pPr>
            <w:r w:rsidRPr="009D6F7B">
              <w:rPr>
                <w:rFonts w:ascii="Times New Roman" w:hAnsi="Times New Roman" w:cs="Times New Roman"/>
                <w:sz w:val="24"/>
                <w:szCs w:val="24"/>
              </w:rPr>
              <w:t xml:space="preserve">2     </w:t>
            </w:r>
          </w:p>
        </w:tc>
        <w:tc>
          <w:tcPr>
            <w:tcW w:w="3915" w:type="dxa"/>
            <w:tcBorders>
              <w:top w:val="single" w:sz="6" w:space="0" w:color="auto"/>
              <w:left w:val="single" w:sz="6" w:space="0" w:color="auto"/>
              <w:bottom w:val="single" w:sz="6" w:space="0" w:color="auto"/>
              <w:right w:val="single" w:sz="6" w:space="0" w:color="auto"/>
            </w:tcBorders>
          </w:tcPr>
          <w:p w:rsidR="009D6F7B" w:rsidRPr="009D6F7B" w:rsidRDefault="009D6F7B" w:rsidP="009D6F7B">
            <w:pPr>
              <w:pStyle w:val="ConsPlusCell"/>
              <w:spacing w:line="240" w:lineRule="atLeast"/>
              <w:rPr>
                <w:rFonts w:ascii="Times New Roman" w:hAnsi="Times New Roman" w:cs="Times New Roman"/>
                <w:sz w:val="24"/>
                <w:szCs w:val="24"/>
              </w:rPr>
            </w:pPr>
            <w:r w:rsidRPr="009D6F7B">
              <w:rPr>
                <w:rFonts w:ascii="Times New Roman" w:hAnsi="Times New Roman" w:cs="Times New Roman"/>
                <w:sz w:val="24"/>
                <w:szCs w:val="24"/>
              </w:rPr>
              <w:t xml:space="preserve">3              </w:t>
            </w:r>
          </w:p>
        </w:tc>
        <w:tc>
          <w:tcPr>
            <w:tcW w:w="3423" w:type="dxa"/>
            <w:tcBorders>
              <w:top w:val="single" w:sz="6" w:space="0" w:color="auto"/>
              <w:left w:val="single" w:sz="6" w:space="0" w:color="auto"/>
              <w:bottom w:val="single" w:sz="6" w:space="0" w:color="auto"/>
              <w:right w:val="single" w:sz="6" w:space="0" w:color="auto"/>
            </w:tcBorders>
          </w:tcPr>
          <w:p w:rsidR="009D6F7B" w:rsidRPr="009D6F7B" w:rsidRDefault="009D6F7B" w:rsidP="009D6F7B">
            <w:pPr>
              <w:pStyle w:val="ConsPlusCell"/>
              <w:spacing w:line="240" w:lineRule="atLeast"/>
              <w:rPr>
                <w:rFonts w:ascii="Times New Roman" w:hAnsi="Times New Roman" w:cs="Times New Roman"/>
                <w:sz w:val="24"/>
                <w:szCs w:val="24"/>
              </w:rPr>
            </w:pPr>
            <w:r w:rsidRPr="009D6F7B">
              <w:rPr>
                <w:rFonts w:ascii="Times New Roman" w:hAnsi="Times New Roman" w:cs="Times New Roman"/>
                <w:sz w:val="24"/>
                <w:szCs w:val="24"/>
              </w:rPr>
              <w:t xml:space="preserve">4              </w:t>
            </w:r>
          </w:p>
        </w:tc>
      </w:tr>
    </w:tbl>
    <w:p w:rsidR="009D6F7B" w:rsidRPr="009D6F7B" w:rsidRDefault="009D6F7B" w:rsidP="009D6F7B">
      <w:pPr>
        <w:autoSpaceDE w:val="0"/>
        <w:autoSpaceDN w:val="0"/>
        <w:adjustRightInd w:val="0"/>
        <w:spacing w:line="240" w:lineRule="atLeast"/>
      </w:pP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Председатель комиссии: ____________________________________________________</w:t>
      </w:r>
    </w:p>
    <w:p w:rsidR="009D6F7B" w:rsidRPr="006927DB" w:rsidRDefault="009D6F7B" w:rsidP="009D6F7B">
      <w:pPr>
        <w:pStyle w:val="ConsPlusNonformat"/>
        <w:spacing w:line="240" w:lineRule="atLeast"/>
        <w:rPr>
          <w:rFonts w:ascii="Times New Roman" w:hAnsi="Times New Roman" w:cs="Times New Roman"/>
          <w:sz w:val="24"/>
          <w:szCs w:val="24"/>
          <w:vertAlign w:val="superscript"/>
        </w:rPr>
      </w:pPr>
      <w:r w:rsidRPr="006927DB">
        <w:rPr>
          <w:rFonts w:ascii="Times New Roman" w:hAnsi="Times New Roman" w:cs="Times New Roman"/>
          <w:sz w:val="24"/>
          <w:szCs w:val="24"/>
          <w:vertAlign w:val="superscript"/>
        </w:rPr>
        <w:t xml:space="preserve">                         </w:t>
      </w:r>
      <w:r w:rsidR="006927DB">
        <w:rPr>
          <w:rFonts w:ascii="Times New Roman" w:hAnsi="Times New Roman" w:cs="Times New Roman"/>
          <w:sz w:val="24"/>
          <w:szCs w:val="24"/>
          <w:vertAlign w:val="superscript"/>
        </w:rPr>
        <w:tab/>
      </w:r>
      <w:r w:rsidR="006927DB">
        <w:rPr>
          <w:rFonts w:ascii="Times New Roman" w:hAnsi="Times New Roman" w:cs="Times New Roman"/>
          <w:sz w:val="24"/>
          <w:szCs w:val="24"/>
          <w:vertAlign w:val="superscript"/>
        </w:rPr>
        <w:tab/>
      </w:r>
      <w:r w:rsidR="006927DB">
        <w:rPr>
          <w:rFonts w:ascii="Times New Roman" w:hAnsi="Times New Roman" w:cs="Times New Roman"/>
          <w:sz w:val="24"/>
          <w:szCs w:val="24"/>
          <w:vertAlign w:val="superscript"/>
        </w:rPr>
        <w:tab/>
      </w:r>
      <w:r w:rsidRPr="006927DB">
        <w:rPr>
          <w:rFonts w:ascii="Times New Roman" w:hAnsi="Times New Roman" w:cs="Times New Roman"/>
          <w:sz w:val="24"/>
          <w:szCs w:val="24"/>
          <w:vertAlign w:val="superscript"/>
        </w:rPr>
        <w:t xml:space="preserve"> (должность, подпись, расшифровка подписи)</w:t>
      </w: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Члены комиссии: ___________________________________________________________</w:t>
      </w:r>
    </w:p>
    <w:p w:rsidR="009D6F7B" w:rsidRPr="006927DB" w:rsidRDefault="009D6F7B" w:rsidP="009D6F7B">
      <w:pPr>
        <w:pStyle w:val="ConsPlusNonformat"/>
        <w:spacing w:line="240" w:lineRule="atLeast"/>
        <w:rPr>
          <w:rFonts w:ascii="Times New Roman" w:hAnsi="Times New Roman" w:cs="Times New Roman"/>
          <w:sz w:val="24"/>
          <w:szCs w:val="24"/>
          <w:vertAlign w:val="superscript"/>
        </w:rPr>
      </w:pPr>
      <w:r w:rsidRPr="009D6F7B">
        <w:rPr>
          <w:rFonts w:ascii="Times New Roman" w:hAnsi="Times New Roman" w:cs="Times New Roman"/>
          <w:sz w:val="24"/>
          <w:szCs w:val="24"/>
        </w:rPr>
        <w:t xml:space="preserve">                         </w:t>
      </w:r>
      <w:r w:rsidR="006927DB">
        <w:rPr>
          <w:rFonts w:ascii="Times New Roman" w:hAnsi="Times New Roman" w:cs="Times New Roman"/>
          <w:sz w:val="24"/>
          <w:szCs w:val="24"/>
        </w:rPr>
        <w:tab/>
      </w:r>
      <w:r w:rsidRPr="009D6F7B">
        <w:rPr>
          <w:rFonts w:ascii="Times New Roman" w:hAnsi="Times New Roman" w:cs="Times New Roman"/>
          <w:sz w:val="24"/>
          <w:szCs w:val="24"/>
        </w:rPr>
        <w:t xml:space="preserve"> </w:t>
      </w:r>
      <w:r w:rsidRPr="006927DB">
        <w:rPr>
          <w:rFonts w:ascii="Times New Roman" w:hAnsi="Times New Roman" w:cs="Times New Roman"/>
          <w:sz w:val="24"/>
          <w:szCs w:val="24"/>
          <w:vertAlign w:val="superscript"/>
        </w:rPr>
        <w:t>(должность, подпись, расшифровка подписи)</w:t>
      </w: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 xml:space="preserve">                ___________________________________________________________</w:t>
      </w:r>
    </w:p>
    <w:p w:rsidR="009D6F7B" w:rsidRPr="006927DB" w:rsidRDefault="009D6F7B" w:rsidP="009D6F7B">
      <w:pPr>
        <w:pStyle w:val="ConsPlusNonformat"/>
        <w:spacing w:line="240" w:lineRule="atLeast"/>
        <w:rPr>
          <w:rFonts w:ascii="Times New Roman" w:hAnsi="Times New Roman" w:cs="Times New Roman"/>
          <w:sz w:val="24"/>
          <w:szCs w:val="24"/>
          <w:vertAlign w:val="superscript"/>
        </w:rPr>
      </w:pPr>
      <w:r w:rsidRPr="009D6F7B">
        <w:rPr>
          <w:rFonts w:ascii="Times New Roman" w:hAnsi="Times New Roman" w:cs="Times New Roman"/>
          <w:sz w:val="24"/>
          <w:szCs w:val="24"/>
        </w:rPr>
        <w:t xml:space="preserve">                         </w:t>
      </w:r>
      <w:r w:rsidR="006927DB">
        <w:rPr>
          <w:rFonts w:ascii="Times New Roman" w:hAnsi="Times New Roman" w:cs="Times New Roman"/>
          <w:sz w:val="24"/>
          <w:szCs w:val="24"/>
        </w:rPr>
        <w:tab/>
      </w:r>
      <w:r w:rsidRPr="009D6F7B">
        <w:rPr>
          <w:rFonts w:ascii="Times New Roman" w:hAnsi="Times New Roman" w:cs="Times New Roman"/>
          <w:sz w:val="24"/>
          <w:szCs w:val="24"/>
        </w:rPr>
        <w:t xml:space="preserve"> </w:t>
      </w:r>
      <w:r w:rsidRPr="006927DB">
        <w:rPr>
          <w:rFonts w:ascii="Times New Roman" w:hAnsi="Times New Roman" w:cs="Times New Roman"/>
          <w:sz w:val="24"/>
          <w:szCs w:val="24"/>
          <w:vertAlign w:val="superscript"/>
        </w:rPr>
        <w:t>(должность, подпись, расшифровка подписи)</w:t>
      </w: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 xml:space="preserve">                ___________________________________________________________</w:t>
      </w:r>
    </w:p>
    <w:p w:rsidR="009D6F7B" w:rsidRPr="006927DB" w:rsidRDefault="009D6F7B" w:rsidP="009D6F7B">
      <w:pPr>
        <w:pStyle w:val="ConsPlusNonformat"/>
        <w:spacing w:line="240" w:lineRule="atLeast"/>
        <w:rPr>
          <w:rFonts w:ascii="Times New Roman" w:hAnsi="Times New Roman" w:cs="Times New Roman"/>
          <w:sz w:val="24"/>
          <w:szCs w:val="24"/>
          <w:vertAlign w:val="superscript"/>
        </w:rPr>
      </w:pPr>
      <w:r w:rsidRPr="009D6F7B">
        <w:rPr>
          <w:rFonts w:ascii="Times New Roman" w:hAnsi="Times New Roman" w:cs="Times New Roman"/>
          <w:sz w:val="24"/>
          <w:szCs w:val="24"/>
        </w:rPr>
        <w:t xml:space="preserve">                         </w:t>
      </w:r>
      <w:r w:rsidR="006927DB">
        <w:rPr>
          <w:rFonts w:ascii="Times New Roman" w:hAnsi="Times New Roman" w:cs="Times New Roman"/>
          <w:sz w:val="24"/>
          <w:szCs w:val="24"/>
        </w:rPr>
        <w:tab/>
      </w:r>
      <w:r w:rsidRPr="009D6F7B">
        <w:rPr>
          <w:rFonts w:ascii="Times New Roman" w:hAnsi="Times New Roman" w:cs="Times New Roman"/>
          <w:sz w:val="24"/>
          <w:szCs w:val="24"/>
        </w:rPr>
        <w:t xml:space="preserve"> </w:t>
      </w:r>
      <w:r w:rsidRPr="006927DB">
        <w:rPr>
          <w:rFonts w:ascii="Times New Roman" w:hAnsi="Times New Roman" w:cs="Times New Roman"/>
          <w:sz w:val="24"/>
          <w:szCs w:val="24"/>
          <w:vertAlign w:val="superscript"/>
        </w:rPr>
        <w:t>(должность, подпись, расшифровка подписи)</w:t>
      </w:r>
    </w:p>
    <w:p w:rsidR="009D6F7B" w:rsidRPr="009D6F7B" w:rsidRDefault="009D6F7B" w:rsidP="009D6F7B">
      <w:pPr>
        <w:spacing w:line="240" w:lineRule="atLeast"/>
        <w:jc w:val="both"/>
      </w:pPr>
    </w:p>
    <w:p w:rsidR="009D6F7B" w:rsidRPr="009D6F7B" w:rsidRDefault="009D6F7B" w:rsidP="009D6F7B">
      <w:pPr>
        <w:tabs>
          <w:tab w:val="left" w:pos="930"/>
        </w:tabs>
        <w:spacing w:line="240" w:lineRule="atLeast"/>
        <w:jc w:val="both"/>
      </w:pPr>
      <w:r w:rsidRPr="009D6F7B">
        <w:t xml:space="preserve">Глава администрации </w:t>
      </w:r>
    </w:p>
    <w:p w:rsidR="009D6F7B" w:rsidRPr="009D6F7B" w:rsidRDefault="009D6F7B" w:rsidP="009D6F7B">
      <w:pPr>
        <w:tabs>
          <w:tab w:val="left" w:pos="930"/>
        </w:tabs>
        <w:spacing w:line="240" w:lineRule="atLeast"/>
        <w:jc w:val="both"/>
      </w:pPr>
      <w:r w:rsidRPr="009D6F7B">
        <w:t>Шилинского сельсовета                                                             Е.М.Шпирук</w:t>
      </w:r>
    </w:p>
    <w:p w:rsidR="009D6F7B" w:rsidRPr="009D6F7B" w:rsidRDefault="009D6F7B" w:rsidP="009D6F7B">
      <w:pPr>
        <w:spacing w:line="240" w:lineRule="atLeast"/>
        <w:jc w:val="both"/>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D6F7B" w:rsidRPr="009D6F7B" w:rsidTr="009D6F7B">
        <w:tc>
          <w:tcPr>
            <w:tcW w:w="4927" w:type="dxa"/>
          </w:tcPr>
          <w:p w:rsidR="009D6F7B" w:rsidRDefault="009D6F7B" w:rsidP="009D6F7B">
            <w:pPr>
              <w:spacing w:line="240" w:lineRule="atLeast"/>
              <w:jc w:val="both"/>
              <w:rPr>
                <w:sz w:val="24"/>
                <w:szCs w:val="24"/>
              </w:rPr>
            </w:pPr>
          </w:p>
          <w:p w:rsidR="006927DB" w:rsidRDefault="006927DB" w:rsidP="009D6F7B">
            <w:pPr>
              <w:spacing w:line="240" w:lineRule="atLeast"/>
              <w:jc w:val="both"/>
              <w:rPr>
                <w:sz w:val="24"/>
                <w:szCs w:val="24"/>
              </w:rPr>
            </w:pPr>
          </w:p>
          <w:p w:rsidR="006927DB" w:rsidRDefault="006927DB" w:rsidP="009D6F7B">
            <w:pPr>
              <w:spacing w:line="240" w:lineRule="atLeast"/>
              <w:jc w:val="both"/>
              <w:rPr>
                <w:sz w:val="24"/>
                <w:szCs w:val="24"/>
              </w:rPr>
            </w:pPr>
          </w:p>
          <w:p w:rsidR="006927DB" w:rsidRDefault="006927DB" w:rsidP="009D6F7B">
            <w:pPr>
              <w:spacing w:line="240" w:lineRule="atLeast"/>
              <w:jc w:val="both"/>
              <w:rPr>
                <w:sz w:val="24"/>
                <w:szCs w:val="24"/>
              </w:rPr>
            </w:pPr>
          </w:p>
          <w:p w:rsidR="006927DB" w:rsidRPr="009D6F7B" w:rsidRDefault="006927DB" w:rsidP="009D6F7B">
            <w:pPr>
              <w:spacing w:line="240" w:lineRule="atLeast"/>
              <w:jc w:val="both"/>
              <w:rPr>
                <w:sz w:val="24"/>
                <w:szCs w:val="24"/>
              </w:rPr>
            </w:pPr>
          </w:p>
        </w:tc>
        <w:tc>
          <w:tcPr>
            <w:tcW w:w="4927" w:type="dxa"/>
          </w:tcPr>
          <w:p w:rsidR="006927DB" w:rsidRDefault="006927DB" w:rsidP="009D6F7B">
            <w:pPr>
              <w:autoSpaceDE w:val="0"/>
              <w:autoSpaceDN w:val="0"/>
              <w:adjustRightInd w:val="0"/>
              <w:spacing w:line="240" w:lineRule="atLeast"/>
              <w:rPr>
                <w:sz w:val="24"/>
                <w:szCs w:val="24"/>
              </w:rPr>
            </w:pPr>
          </w:p>
          <w:p w:rsidR="006927DB" w:rsidRDefault="006927DB" w:rsidP="009D6F7B">
            <w:pPr>
              <w:autoSpaceDE w:val="0"/>
              <w:autoSpaceDN w:val="0"/>
              <w:adjustRightInd w:val="0"/>
              <w:spacing w:line="240" w:lineRule="atLeast"/>
              <w:rPr>
                <w:sz w:val="24"/>
                <w:szCs w:val="24"/>
              </w:rPr>
            </w:pPr>
          </w:p>
          <w:p w:rsidR="006927DB" w:rsidRDefault="006927DB" w:rsidP="009D6F7B">
            <w:pPr>
              <w:autoSpaceDE w:val="0"/>
              <w:autoSpaceDN w:val="0"/>
              <w:adjustRightInd w:val="0"/>
              <w:spacing w:line="240" w:lineRule="atLeast"/>
              <w:rPr>
                <w:sz w:val="24"/>
                <w:szCs w:val="24"/>
              </w:rPr>
            </w:pPr>
          </w:p>
          <w:p w:rsidR="006927DB" w:rsidRDefault="006927DB" w:rsidP="009D6F7B">
            <w:pPr>
              <w:autoSpaceDE w:val="0"/>
              <w:autoSpaceDN w:val="0"/>
              <w:adjustRightInd w:val="0"/>
              <w:spacing w:line="240" w:lineRule="atLeast"/>
              <w:rPr>
                <w:sz w:val="24"/>
                <w:szCs w:val="24"/>
              </w:rPr>
            </w:pPr>
          </w:p>
          <w:p w:rsidR="006927DB" w:rsidRDefault="006927DB" w:rsidP="009D6F7B">
            <w:pPr>
              <w:autoSpaceDE w:val="0"/>
              <w:autoSpaceDN w:val="0"/>
              <w:adjustRightInd w:val="0"/>
              <w:spacing w:line="240" w:lineRule="atLeast"/>
              <w:rPr>
                <w:sz w:val="24"/>
                <w:szCs w:val="24"/>
              </w:rPr>
            </w:pPr>
          </w:p>
          <w:p w:rsidR="006927DB" w:rsidRDefault="006927DB" w:rsidP="009D6F7B">
            <w:pPr>
              <w:autoSpaceDE w:val="0"/>
              <w:autoSpaceDN w:val="0"/>
              <w:adjustRightInd w:val="0"/>
              <w:spacing w:line="240" w:lineRule="atLeast"/>
              <w:rPr>
                <w:sz w:val="24"/>
                <w:szCs w:val="24"/>
              </w:rPr>
            </w:pPr>
          </w:p>
          <w:p w:rsidR="006927DB" w:rsidRDefault="006927DB" w:rsidP="009D6F7B">
            <w:pPr>
              <w:autoSpaceDE w:val="0"/>
              <w:autoSpaceDN w:val="0"/>
              <w:adjustRightInd w:val="0"/>
              <w:spacing w:line="240" w:lineRule="atLeast"/>
              <w:rPr>
                <w:sz w:val="24"/>
                <w:szCs w:val="24"/>
              </w:rPr>
            </w:pPr>
          </w:p>
          <w:p w:rsidR="006927DB" w:rsidRDefault="006927DB" w:rsidP="009D6F7B">
            <w:pPr>
              <w:autoSpaceDE w:val="0"/>
              <w:autoSpaceDN w:val="0"/>
              <w:adjustRightInd w:val="0"/>
              <w:spacing w:line="240" w:lineRule="atLeast"/>
              <w:rPr>
                <w:sz w:val="24"/>
                <w:szCs w:val="24"/>
              </w:rPr>
            </w:pPr>
          </w:p>
          <w:p w:rsidR="006927DB" w:rsidRDefault="006927DB" w:rsidP="009D6F7B">
            <w:pPr>
              <w:autoSpaceDE w:val="0"/>
              <w:autoSpaceDN w:val="0"/>
              <w:adjustRightInd w:val="0"/>
              <w:spacing w:line="240" w:lineRule="atLeast"/>
              <w:rPr>
                <w:sz w:val="24"/>
                <w:szCs w:val="24"/>
              </w:rPr>
            </w:pPr>
          </w:p>
          <w:p w:rsidR="006927DB" w:rsidRDefault="006927DB" w:rsidP="009D6F7B">
            <w:pPr>
              <w:autoSpaceDE w:val="0"/>
              <w:autoSpaceDN w:val="0"/>
              <w:adjustRightInd w:val="0"/>
              <w:spacing w:line="240" w:lineRule="atLeast"/>
              <w:rPr>
                <w:sz w:val="24"/>
                <w:szCs w:val="24"/>
              </w:rPr>
            </w:pPr>
          </w:p>
          <w:p w:rsidR="006927DB" w:rsidRDefault="006927DB" w:rsidP="009D6F7B">
            <w:pPr>
              <w:autoSpaceDE w:val="0"/>
              <w:autoSpaceDN w:val="0"/>
              <w:adjustRightInd w:val="0"/>
              <w:spacing w:line="240" w:lineRule="atLeast"/>
              <w:rPr>
                <w:sz w:val="24"/>
                <w:szCs w:val="24"/>
              </w:rPr>
            </w:pPr>
          </w:p>
          <w:p w:rsidR="006927DB" w:rsidRDefault="006927DB" w:rsidP="009D6F7B">
            <w:pPr>
              <w:autoSpaceDE w:val="0"/>
              <w:autoSpaceDN w:val="0"/>
              <w:adjustRightInd w:val="0"/>
              <w:spacing w:line="240" w:lineRule="atLeast"/>
              <w:rPr>
                <w:sz w:val="24"/>
                <w:szCs w:val="24"/>
              </w:rPr>
            </w:pPr>
          </w:p>
          <w:p w:rsidR="006927DB" w:rsidRDefault="006927DB" w:rsidP="009D6F7B">
            <w:pPr>
              <w:autoSpaceDE w:val="0"/>
              <w:autoSpaceDN w:val="0"/>
              <w:adjustRightInd w:val="0"/>
              <w:spacing w:line="240" w:lineRule="atLeast"/>
              <w:rPr>
                <w:sz w:val="24"/>
                <w:szCs w:val="24"/>
              </w:rPr>
            </w:pPr>
          </w:p>
          <w:p w:rsidR="006927DB" w:rsidRDefault="006927DB" w:rsidP="009D6F7B">
            <w:pPr>
              <w:autoSpaceDE w:val="0"/>
              <w:autoSpaceDN w:val="0"/>
              <w:adjustRightInd w:val="0"/>
              <w:spacing w:line="240" w:lineRule="atLeast"/>
              <w:rPr>
                <w:sz w:val="24"/>
                <w:szCs w:val="24"/>
              </w:rPr>
            </w:pPr>
          </w:p>
          <w:p w:rsidR="006927DB" w:rsidRDefault="006927DB" w:rsidP="009D6F7B">
            <w:pPr>
              <w:autoSpaceDE w:val="0"/>
              <w:autoSpaceDN w:val="0"/>
              <w:adjustRightInd w:val="0"/>
              <w:spacing w:line="240" w:lineRule="atLeast"/>
              <w:rPr>
                <w:sz w:val="24"/>
                <w:szCs w:val="24"/>
              </w:rPr>
            </w:pPr>
          </w:p>
          <w:p w:rsidR="006927DB" w:rsidRDefault="006927DB" w:rsidP="009D6F7B">
            <w:pPr>
              <w:autoSpaceDE w:val="0"/>
              <w:autoSpaceDN w:val="0"/>
              <w:adjustRightInd w:val="0"/>
              <w:spacing w:line="240" w:lineRule="atLeast"/>
              <w:rPr>
                <w:sz w:val="24"/>
                <w:szCs w:val="24"/>
              </w:rPr>
            </w:pPr>
          </w:p>
          <w:p w:rsidR="006927DB" w:rsidRDefault="006927DB" w:rsidP="009D6F7B">
            <w:pPr>
              <w:autoSpaceDE w:val="0"/>
              <w:autoSpaceDN w:val="0"/>
              <w:adjustRightInd w:val="0"/>
              <w:spacing w:line="240" w:lineRule="atLeast"/>
              <w:rPr>
                <w:sz w:val="24"/>
                <w:szCs w:val="24"/>
              </w:rPr>
            </w:pPr>
          </w:p>
          <w:p w:rsidR="006927DB" w:rsidRDefault="006927DB" w:rsidP="009D6F7B">
            <w:pPr>
              <w:autoSpaceDE w:val="0"/>
              <w:autoSpaceDN w:val="0"/>
              <w:adjustRightInd w:val="0"/>
              <w:spacing w:line="240" w:lineRule="atLeast"/>
              <w:rPr>
                <w:sz w:val="24"/>
                <w:szCs w:val="24"/>
              </w:rPr>
            </w:pPr>
          </w:p>
          <w:p w:rsidR="006927DB" w:rsidRDefault="006927DB" w:rsidP="009D6F7B">
            <w:pPr>
              <w:autoSpaceDE w:val="0"/>
              <w:autoSpaceDN w:val="0"/>
              <w:adjustRightInd w:val="0"/>
              <w:spacing w:line="240" w:lineRule="atLeast"/>
              <w:rPr>
                <w:sz w:val="24"/>
                <w:szCs w:val="24"/>
              </w:rPr>
            </w:pPr>
          </w:p>
          <w:p w:rsidR="006927DB" w:rsidRDefault="006927DB" w:rsidP="009D6F7B">
            <w:pPr>
              <w:autoSpaceDE w:val="0"/>
              <w:autoSpaceDN w:val="0"/>
              <w:adjustRightInd w:val="0"/>
              <w:spacing w:line="240" w:lineRule="atLeast"/>
              <w:rPr>
                <w:sz w:val="24"/>
                <w:szCs w:val="24"/>
              </w:rPr>
            </w:pPr>
          </w:p>
          <w:p w:rsidR="006927DB" w:rsidRDefault="006927DB" w:rsidP="009D6F7B">
            <w:pPr>
              <w:autoSpaceDE w:val="0"/>
              <w:autoSpaceDN w:val="0"/>
              <w:adjustRightInd w:val="0"/>
              <w:spacing w:line="240" w:lineRule="atLeast"/>
              <w:rPr>
                <w:sz w:val="24"/>
                <w:szCs w:val="24"/>
              </w:rPr>
            </w:pPr>
          </w:p>
          <w:p w:rsidR="009D6F7B" w:rsidRPr="009D6F7B" w:rsidRDefault="009D6F7B" w:rsidP="009D6F7B">
            <w:pPr>
              <w:autoSpaceDE w:val="0"/>
              <w:autoSpaceDN w:val="0"/>
              <w:adjustRightInd w:val="0"/>
              <w:spacing w:line="240" w:lineRule="atLeast"/>
              <w:rPr>
                <w:sz w:val="24"/>
                <w:szCs w:val="24"/>
              </w:rPr>
            </w:pPr>
            <w:r w:rsidRPr="009D6F7B">
              <w:rPr>
                <w:sz w:val="24"/>
                <w:szCs w:val="24"/>
              </w:rPr>
              <w:lastRenderedPageBreak/>
              <w:t xml:space="preserve">Приложение №3 </w:t>
            </w:r>
          </w:p>
          <w:p w:rsidR="009D6F7B" w:rsidRPr="009D6F7B" w:rsidRDefault="009D6F7B" w:rsidP="009D6F7B">
            <w:pPr>
              <w:autoSpaceDE w:val="0"/>
              <w:autoSpaceDN w:val="0"/>
              <w:adjustRightInd w:val="0"/>
              <w:spacing w:line="240" w:lineRule="atLeast"/>
              <w:rPr>
                <w:sz w:val="24"/>
                <w:szCs w:val="24"/>
              </w:rPr>
            </w:pPr>
            <w:r w:rsidRPr="009D6F7B">
              <w:rPr>
                <w:sz w:val="24"/>
                <w:szCs w:val="24"/>
              </w:rPr>
              <w:t xml:space="preserve">к </w:t>
            </w:r>
            <w:hyperlink r:id="rId12" w:history="1">
              <w:r w:rsidRPr="009D6F7B">
                <w:rPr>
                  <w:sz w:val="24"/>
                  <w:szCs w:val="24"/>
                </w:rPr>
                <w:t>П</w:t>
              </w:r>
            </w:hyperlink>
            <w:r w:rsidRPr="009D6F7B">
              <w:rPr>
                <w:sz w:val="24"/>
                <w:szCs w:val="24"/>
              </w:rPr>
              <w:t>орядку</w:t>
            </w:r>
          </w:p>
          <w:p w:rsidR="009D6F7B" w:rsidRPr="009D6F7B" w:rsidRDefault="009D6F7B" w:rsidP="009D6F7B">
            <w:pPr>
              <w:autoSpaceDE w:val="0"/>
              <w:autoSpaceDN w:val="0"/>
              <w:adjustRightInd w:val="0"/>
              <w:spacing w:line="240" w:lineRule="atLeast"/>
              <w:rPr>
                <w:sz w:val="24"/>
                <w:szCs w:val="24"/>
              </w:rPr>
            </w:pPr>
            <w:r w:rsidRPr="009D6F7B">
              <w:rPr>
                <w:sz w:val="24"/>
                <w:szCs w:val="24"/>
              </w:rPr>
              <w:t>проведения инвентаризации</w:t>
            </w:r>
          </w:p>
          <w:p w:rsidR="009D6F7B" w:rsidRPr="009D6F7B" w:rsidRDefault="009D6F7B" w:rsidP="009D6F7B">
            <w:pPr>
              <w:autoSpaceDE w:val="0"/>
              <w:autoSpaceDN w:val="0"/>
              <w:adjustRightInd w:val="0"/>
              <w:spacing w:line="240" w:lineRule="atLeast"/>
              <w:rPr>
                <w:sz w:val="24"/>
                <w:szCs w:val="24"/>
              </w:rPr>
            </w:pPr>
            <w:r w:rsidRPr="009D6F7B">
              <w:rPr>
                <w:sz w:val="24"/>
                <w:szCs w:val="24"/>
              </w:rPr>
              <w:t>захоронений на территории кладбищ</w:t>
            </w:r>
          </w:p>
          <w:p w:rsidR="009D6F7B" w:rsidRPr="009D6F7B" w:rsidRDefault="009D6F7B" w:rsidP="009D6F7B">
            <w:pPr>
              <w:spacing w:line="240" w:lineRule="atLeast"/>
              <w:rPr>
                <w:sz w:val="24"/>
                <w:szCs w:val="24"/>
              </w:rPr>
            </w:pPr>
            <w:r w:rsidRPr="009D6F7B">
              <w:rPr>
                <w:sz w:val="24"/>
                <w:szCs w:val="24"/>
              </w:rPr>
              <w:t>Шилинского сельсовета Сухобузимского района</w:t>
            </w:r>
          </w:p>
        </w:tc>
      </w:tr>
    </w:tbl>
    <w:p w:rsidR="009D6F7B" w:rsidRPr="009D6F7B" w:rsidRDefault="009D6F7B" w:rsidP="009D6F7B">
      <w:pPr>
        <w:spacing w:line="240" w:lineRule="atLeast"/>
        <w:jc w:val="both"/>
      </w:pPr>
    </w:p>
    <w:p w:rsidR="009D6F7B" w:rsidRPr="009D6F7B" w:rsidRDefault="009D6F7B" w:rsidP="009D6F7B">
      <w:pPr>
        <w:autoSpaceDE w:val="0"/>
        <w:autoSpaceDN w:val="0"/>
        <w:adjustRightInd w:val="0"/>
        <w:spacing w:line="240" w:lineRule="atLeast"/>
      </w:pPr>
    </w:p>
    <w:p w:rsidR="009D6F7B" w:rsidRPr="009D6F7B" w:rsidRDefault="009D6F7B" w:rsidP="009D6F7B">
      <w:pPr>
        <w:pStyle w:val="ConsPlusNonformat"/>
        <w:spacing w:line="240" w:lineRule="atLeast"/>
        <w:jc w:val="center"/>
        <w:rPr>
          <w:rFonts w:ascii="Times New Roman" w:hAnsi="Times New Roman" w:cs="Times New Roman"/>
          <w:b/>
          <w:sz w:val="24"/>
          <w:szCs w:val="24"/>
        </w:rPr>
      </w:pPr>
      <w:r w:rsidRPr="009D6F7B">
        <w:rPr>
          <w:rFonts w:ascii="Times New Roman" w:hAnsi="Times New Roman" w:cs="Times New Roman"/>
          <w:b/>
          <w:sz w:val="24"/>
          <w:szCs w:val="24"/>
        </w:rPr>
        <w:t>АКТ</w:t>
      </w:r>
    </w:p>
    <w:p w:rsidR="009D6F7B" w:rsidRPr="009D6F7B" w:rsidRDefault="009D6F7B" w:rsidP="009D6F7B">
      <w:pPr>
        <w:pStyle w:val="ConsPlusNonformat"/>
        <w:spacing w:line="240" w:lineRule="atLeast"/>
        <w:jc w:val="center"/>
        <w:rPr>
          <w:rFonts w:ascii="Times New Roman" w:hAnsi="Times New Roman" w:cs="Times New Roman"/>
          <w:b/>
          <w:sz w:val="24"/>
          <w:szCs w:val="24"/>
        </w:rPr>
      </w:pPr>
      <w:r w:rsidRPr="009D6F7B">
        <w:rPr>
          <w:rFonts w:ascii="Times New Roman" w:hAnsi="Times New Roman" w:cs="Times New Roman"/>
          <w:b/>
          <w:sz w:val="24"/>
          <w:szCs w:val="24"/>
        </w:rPr>
        <w:t xml:space="preserve">О РЕЗУЛЬТАТАХ ПРОВЕДЕНИЯ ИНВЕНТАРИЗАЦИИ </w:t>
      </w:r>
    </w:p>
    <w:p w:rsidR="009D6F7B" w:rsidRPr="009D6F7B" w:rsidRDefault="009D6F7B" w:rsidP="009D6F7B">
      <w:pPr>
        <w:pStyle w:val="ConsPlusNonformat"/>
        <w:spacing w:line="240" w:lineRule="atLeast"/>
        <w:jc w:val="center"/>
        <w:rPr>
          <w:rFonts w:ascii="Times New Roman" w:hAnsi="Times New Roman" w:cs="Times New Roman"/>
          <w:b/>
          <w:sz w:val="24"/>
          <w:szCs w:val="24"/>
        </w:rPr>
      </w:pPr>
      <w:r w:rsidRPr="009D6F7B">
        <w:rPr>
          <w:rFonts w:ascii="Times New Roman" w:hAnsi="Times New Roman" w:cs="Times New Roman"/>
          <w:b/>
          <w:sz w:val="24"/>
          <w:szCs w:val="24"/>
        </w:rPr>
        <w:t>ЗАХОРОНЕНИЙ НА КЛАДБИЩЕ</w:t>
      </w: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 xml:space="preserve">           ____________________________________________________________________</w:t>
      </w: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 xml:space="preserve">                (название кладбища, место его расположения)</w:t>
      </w:r>
    </w:p>
    <w:p w:rsidR="009D6F7B" w:rsidRPr="009D6F7B" w:rsidRDefault="009D6F7B" w:rsidP="009D6F7B">
      <w:pPr>
        <w:pStyle w:val="ConsPlusNonformat"/>
        <w:spacing w:line="240" w:lineRule="atLeast"/>
        <w:rPr>
          <w:rFonts w:ascii="Times New Roman" w:hAnsi="Times New Roman" w:cs="Times New Roman"/>
          <w:sz w:val="24"/>
          <w:szCs w:val="24"/>
        </w:rPr>
      </w:pP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 xml:space="preserve">   В ходе проведения инвентаризации захоронений на кладбище, комиссией в составе 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выявлено: </w:t>
      </w: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Председатель комиссии: ____________________________________________________</w:t>
      </w: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 xml:space="preserve">                          (должность, подпись, расшифровка подписи)</w:t>
      </w: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Члены комиссии: ___________________________________________________________</w:t>
      </w: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 xml:space="preserve">                          (должность, подпись, расшифровка подписи)</w:t>
      </w: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 xml:space="preserve">                ___________________________________________________________</w:t>
      </w: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 xml:space="preserve">                          (должность, подпись, расшифровка подписи)</w:t>
      </w: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 xml:space="preserve">                ___________________________________________________________</w:t>
      </w: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 xml:space="preserve">                          (должность, подпись, расшифровка подписи)</w:t>
      </w:r>
    </w:p>
    <w:p w:rsidR="009D6F7B" w:rsidRPr="009D6F7B" w:rsidRDefault="009D6F7B" w:rsidP="009D6F7B">
      <w:pPr>
        <w:tabs>
          <w:tab w:val="left" w:pos="930"/>
        </w:tabs>
        <w:spacing w:line="240" w:lineRule="atLeast"/>
        <w:jc w:val="both"/>
      </w:pPr>
    </w:p>
    <w:p w:rsidR="009D6F7B" w:rsidRPr="009D6F7B" w:rsidRDefault="009D6F7B" w:rsidP="009D6F7B">
      <w:pPr>
        <w:tabs>
          <w:tab w:val="left" w:pos="930"/>
        </w:tabs>
        <w:spacing w:line="240" w:lineRule="atLeast"/>
        <w:jc w:val="both"/>
      </w:pPr>
    </w:p>
    <w:p w:rsidR="009D6F7B" w:rsidRPr="009D6F7B" w:rsidRDefault="009D6F7B" w:rsidP="009D6F7B">
      <w:pPr>
        <w:tabs>
          <w:tab w:val="left" w:pos="930"/>
        </w:tabs>
        <w:spacing w:line="240" w:lineRule="atLeast"/>
        <w:jc w:val="both"/>
      </w:pPr>
      <w:r w:rsidRPr="009D6F7B">
        <w:t xml:space="preserve">Глава администрации </w:t>
      </w:r>
    </w:p>
    <w:p w:rsidR="009D6F7B" w:rsidRPr="009D6F7B" w:rsidRDefault="009D6F7B" w:rsidP="009D6F7B">
      <w:pPr>
        <w:tabs>
          <w:tab w:val="left" w:pos="930"/>
          <w:tab w:val="left" w:pos="7365"/>
          <w:tab w:val="left" w:pos="7665"/>
        </w:tabs>
        <w:spacing w:line="240" w:lineRule="atLeast"/>
        <w:jc w:val="both"/>
        <w:sectPr w:rsidR="009D6F7B" w:rsidRPr="009D6F7B" w:rsidSect="009D6F7B">
          <w:pgSz w:w="11906" w:h="16838"/>
          <w:pgMar w:top="1134" w:right="567" w:bottom="1134" w:left="1701" w:header="709" w:footer="709" w:gutter="0"/>
          <w:cols w:space="708"/>
          <w:docGrid w:linePitch="360"/>
        </w:sectPr>
      </w:pPr>
      <w:r w:rsidRPr="009D6F7B">
        <w:t>Шилинского сельсовета</w:t>
      </w:r>
      <w:r w:rsidRPr="009D6F7B">
        <w:tab/>
        <w:t>Е.М.Шпирук</w:t>
      </w:r>
      <w:r w:rsidRPr="009D6F7B">
        <w:tab/>
      </w:r>
    </w:p>
    <w:p w:rsidR="009D6F7B" w:rsidRPr="009D6F7B" w:rsidRDefault="009D6F7B" w:rsidP="009D6F7B">
      <w:pPr>
        <w:tabs>
          <w:tab w:val="left" w:pos="930"/>
        </w:tabs>
        <w:spacing w:line="240" w:lineRule="atLeast"/>
        <w:jc w:val="both"/>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gridCol w:w="5039"/>
      </w:tblGrid>
      <w:tr w:rsidR="009D6F7B" w:rsidRPr="009D6F7B" w:rsidTr="009D6F7B">
        <w:tc>
          <w:tcPr>
            <w:tcW w:w="9747" w:type="dxa"/>
          </w:tcPr>
          <w:p w:rsidR="009D6F7B" w:rsidRPr="009D6F7B" w:rsidRDefault="009D6F7B" w:rsidP="009D6F7B">
            <w:pPr>
              <w:autoSpaceDE w:val="0"/>
              <w:autoSpaceDN w:val="0"/>
              <w:adjustRightInd w:val="0"/>
              <w:spacing w:line="240" w:lineRule="atLeast"/>
              <w:jc w:val="right"/>
              <w:rPr>
                <w:sz w:val="24"/>
                <w:szCs w:val="24"/>
              </w:rPr>
            </w:pPr>
          </w:p>
        </w:tc>
        <w:tc>
          <w:tcPr>
            <w:tcW w:w="5039" w:type="dxa"/>
          </w:tcPr>
          <w:p w:rsidR="009D6F7B" w:rsidRPr="009D6F7B" w:rsidRDefault="009D6F7B" w:rsidP="009D6F7B">
            <w:pPr>
              <w:autoSpaceDE w:val="0"/>
              <w:autoSpaceDN w:val="0"/>
              <w:adjustRightInd w:val="0"/>
              <w:spacing w:line="240" w:lineRule="atLeast"/>
              <w:rPr>
                <w:sz w:val="24"/>
                <w:szCs w:val="24"/>
              </w:rPr>
            </w:pPr>
            <w:r w:rsidRPr="009D6F7B">
              <w:rPr>
                <w:sz w:val="24"/>
                <w:szCs w:val="24"/>
              </w:rPr>
              <w:t xml:space="preserve">Приложение №4 </w:t>
            </w:r>
          </w:p>
          <w:p w:rsidR="009D6F7B" w:rsidRPr="009D6F7B" w:rsidRDefault="009D6F7B" w:rsidP="009D6F7B">
            <w:pPr>
              <w:autoSpaceDE w:val="0"/>
              <w:autoSpaceDN w:val="0"/>
              <w:adjustRightInd w:val="0"/>
              <w:spacing w:line="240" w:lineRule="atLeast"/>
              <w:rPr>
                <w:sz w:val="24"/>
                <w:szCs w:val="24"/>
              </w:rPr>
            </w:pPr>
            <w:r w:rsidRPr="009D6F7B">
              <w:rPr>
                <w:sz w:val="24"/>
                <w:szCs w:val="24"/>
              </w:rPr>
              <w:t xml:space="preserve">к </w:t>
            </w:r>
            <w:hyperlink r:id="rId13" w:history="1">
              <w:r w:rsidRPr="009D6F7B">
                <w:rPr>
                  <w:sz w:val="24"/>
                  <w:szCs w:val="24"/>
                </w:rPr>
                <w:t>П</w:t>
              </w:r>
            </w:hyperlink>
            <w:r w:rsidRPr="009D6F7B">
              <w:rPr>
                <w:sz w:val="24"/>
                <w:szCs w:val="24"/>
              </w:rPr>
              <w:t>орядкупроведения инвентаризации</w:t>
            </w:r>
          </w:p>
          <w:p w:rsidR="009D6F7B" w:rsidRPr="009D6F7B" w:rsidRDefault="009D6F7B" w:rsidP="009D6F7B">
            <w:pPr>
              <w:autoSpaceDE w:val="0"/>
              <w:autoSpaceDN w:val="0"/>
              <w:adjustRightInd w:val="0"/>
              <w:spacing w:line="240" w:lineRule="atLeast"/>
              <w:rPr>
                <w:sz w:val="24"/>
                <w:szCs w:val="24"/>
              </w:rPr>
            </w:pPr>
            <w:r w:rsidRPr="009D6F7B">
              <w:rPr>
                <w:sz w:val="24"/>
                <w:szCs w:val="24"/>
              </w:rPr>
              <w:t>захоронений на территории кладбищ</w:t>
            </w:r>
          </w:p>
          <w:p w:rsidR="009D6F7B" w:rsidRPr="009D6F7B" w:rsidRDefault="009D6F7B" w:rsidP="009D6F7B">
            <w:pPr>
              <w:autoSpaceDE w:val="0"/>
              <w:autoSpaceDN w:val="0"/>
              <w:adjustRightInd w:val="0"/>
              <w:spacing w:line="240" w:lineRule="atLeast"/>
              <w:rPr>
                <w:sz w:val="24"/>
                <w:szCs w:val="24"/>
              </w:rPr>
            </w:pPr>
            <w:r w:rsidRPr="009D6F7B">
              <w:rPr>
                <w:sz w:val="24"/>
                <w:szCs w:val="24"/>
              </w:rPr>
              <w:t>Шилинского сельсовета Сухобузимского  района</w:t>
            </w:r>
          </w:p>
          <w:p w:rsidR="009D6F7B" w:rsidRPr="009D6F7B" w:rsidRDefault="009D6F7B" w:rsidP="009D6F7B">
            <w:pPr>
              <w:autoSpaceDE w:val="0"/>
              <w:autoSpaceDN w:val="0"/>
              <w:adjustRightInd w:val="0"/>
              <w:spacing w:line="240" w:lineRule="atLeast"/>
              <w:jc w:val="right"/>
              <w:rPr>
                <w:sz w:val="24"/>
                <w:szCs w:val="24"/>
              </w:rPr>
            </w:pPr>
          </w:p>
        </w:tc>
      </w:tr>
    </w:tbl>
    <w:p w:rsidR="009D6F7B" w:rsidRPr="009D6F7B" w:rsidRDefault="009D6F7B" w:rsidP="009D6F7B">
      <w:pPr>
        <w:autoSpaceDE w:val="0"/>
        <w:autoSpaceDN w:val="0"/>
        <w:adjustRightInd w:val="0"/>
        <w:spacing w:line="240" w:lineRule="atLeast"/>
        <w:jc w:val="right"/>
      </w:pPr>
    </w:p>
    <w:p w:rsidR="009D6F7B" w:rsidRPr="009D6F7B" w:rsidRDefault="009D6F7B" w:rsidP="009D6F7B">
      <w:pPr>
        <w:tabs>
          <w:tab w:val="left" w:pos="930"/>
        </w:tabs>
        <w:spacing w:line="240" w:lineRule="atLeast"/>
        <w:jc w:val="both"/>
      </w:pPr>
    </w:p>
    <w:p w:rsidR="009D6F7B" w:rsidRPr="009D6F7B" w:rsidRDefault="009D6F7B" w:rsidP="009D6F7B">
      <w:pPr>
        <w:spacing w:line="240" w:lineRule="atLeast"/>
        <w:jc w:val="center"/>
        <w:rPr>
          <w:b/>
          <w:color w:val="000000"/>
        </w:rPr>
      </w:pPr>
      <w:r w:rsidRPr="009D6F7B">
        <w:rPr>
          <w:b/>
          <w:color w:val="000000"/>
        </w:rPr>
        <w:t>ПРИМЕРНАЯ ПЛАН – СХЕМА  МЕСТОРАСПОЛОЖЕНИЯ ЗАХОРОНЕНИЙ</w:t>
      </w:r>
    </w:p>
    <w:p w:rsidR="009D6F7B" w:rsidRPr="009D6F7B" w:rsidRDefault="009D6F7B" w:rsidP="009D6F7B">
      <w:pPr>
        <w:spacing w:line="240" w:lineRule="atLeast"/>
        <w:jc w:val="center"/>
        <w:rPr>
          <w:b/>
          <w:color w:val="000000"/>
        </w:rPr>
      </w:pPr>
      <w:r w:rsidRPr="009D6F7B">
        <w:rPr>
          <w:b/>
          <w:color w:val="000000"/>
        </w:rPr>
        <w:t>(для кладбищ, не имеющих схемы расположения захоронений)</w:t>
      </w:r>
    </w:p>
    <w:p w:rsidR="009D6F7B" w:rsidRPr="009D6F7B" w:rsidRDefault="009D6F7B" w:rsidP="009D6F7B">
      <w:pPr>
        <w:spacing w:line="240" w:lineRule="atLeast"/>
        <w:jc w:val="center"/>
        <w:rPr>
          <w:b/>
          <w:color w:val="000000"/>
        </w:rPr>
      </w:pPr>
    </w:p>
    <w:p w:rsidR="009D6F7B" w:rsidRPr="009D6F7B" w:rsidRDefault="009D6F7B" w:rsidP="009D6F7B">
      <w:pPr>
        <w:spacing w:line="240" w:lineRule="atLeast"/>
        <w:jc w:val="center"/>
        <w:rPr>
          <w:b/>
          <w:color w:val="000000"/>
        </w:rPr>
      </w:pPr>
      <w:r w:rsidRPr="009D6F7B">
        <w:rPr>
          <w:b/>
          <w:color w:val="000000"/>
        </w:rPr>
        <w:t>____________________________________________________________________________________________________________</w:t>
      </w:r>
    </w:p>
    <w:p w:rsidR="009D6F7B" w:rsidRPr="009D6F7B" w:rsidRDefault="009D6F7B" w:rsidP="009D6F7B">
      <w:pPr>
        <w:spacing w:line="240" w:lineRule="atLeast"/>
        <w:jc w:val="center"/>
        <w:rPr>
          <w:i/>
          <w:color w:val="000000"/>
        </w:rPr>
      </w:pPr>
      <w:r w:rsidRPr="009D6F7B">
        <w:rPr>
          <w:i/>
          <w:color w:val="000000"/>
        </w:rPr>
        <w:t>(наименование  кладбища)</w:t>
      </w:r>
    </w:p>
    <w:tbl>
      <w:tblPr>
        <w:tblpPr w:leftFromText="180" w:rightFromText="180" w:vertAnchor="text" w:horzAnchor="margin" w:tblpXSpec="right" w:tblpY="1"/>
        <w:tblW w:w="14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563"/>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tblGrid>
      <w:tr w:rsidR="009D6F7B" w:rsidRPr="009D6F7B" w:rsidTr="009D6F7B">
        <w:tc>
          <w:tcPr>
            <w:tcW w:w="350" w:type="dxa"/>
          </w:tcPr>
          <w:p w:rsidR="009D6F7B" w:rsidRPr="009D6F7B" w:rsidRDefault="009D6F7B" w:rsidP="009D6F7B">
            <w:pPr>
              <w:spacing w:line="240" w:lineRule="atLeast"/>
              <w:jc w:val="center"/>
              <w:rPr>
                <w:color w:val="000000"/>
              </w:rPr>
            </w:pPr>
            <w:r w:rsidRPr="009D6F7B">
              <w:rPr>
                <w:color w:val="000000"/>
              </w:rPr>
              <w:t xml:space="preserve">1 </w:t>
            </w:r>
          </w:p>
        </w:tc>
        <w:tc>
          <w:tcPr>
            <w:tcW w:w="350" w:type="dxa"/>
          </w:tcPr>
          <w:p w:rsidR="009D6F7B" w:rsidRPr="009D6F7B" w:rsidRDefault="009D6F7B" w:rsidP="009D6F7B">
            <w:pPr>
              <w:spacing w:line="240" w:lineRule="atLeast"/>
              <w:jc w:val="center"/>
              <w:rPr>
                <w:color w:val="000000"/>
              </w:rPr>
            </w:pPr>
            <w:r w:rsidRPr="009D6F7B">
              <w:rPr>
                <w:color w:val="000000"/>
              </w:rPr>
              <w:t xml:space="preserve">2 </w:t>
            </w:r>
          </w:p>
        </w:tc>
        <w:tc>
          <w:tcPr>
            <w:tcW w:w="350" w:type="dxa"/>
          </w:tcPr>
          <w:p w:rsidR="009D6F7B" w:rsidRPr="009D6F7B" w:rsidRDefault="009D6F7B" w:rsidP="009D6F7B">
            <w:pPr>
              <w:spacing w:line="240" w:lineRule="atLeast"/>
              <w:jc w:val="center"/>
              <w:rPr>
                <w:color w:val="000000"/>
              </w:rPr>
            </w:pPr>
            <w:r w:rsidRPr="009D6F7B">
              <w:rPr>
                <w:color w:val="000000"/>
              </w:rPr>
              <w:t xml:space="preserve">3 </w:t>
            </w:r>
          </w:p>
        </w:tc>
        <w:tc>
          <w:tcPr>
            <w:tcW w:w="350" w:type="dxa"/>
          </w:tcPr>
          <w:p w:rsidR="009D6F7B" w:rsidRPr="009D6F7B" w:rsidRDefault="009D6F7B" w:rsidP="009D6F7B">
            <w:pPr>
              <w:spacing w:line="240" w:lineRule="atLeast"/>
              <w:jc w:val="center"/>
              <w:rPr>
                <w:color w:val="000000"/>
              </w:rPr>
            </w:pPr>
            <w:r w:rsidRPr="009D6F7B">
              <w:rPr>
                <w:color w:val="000000"/>
              </w:rPr>
              <w:t xml:space="preserve">4 </w:t>
            </w:r>
          </w:p>
        </w:tc>
        <w:tc>
          <w:tcPr>
            <w:tcW w:w="350" w:type="dxa"/>
          </w:tcPr>
          <w:p w:rsidR="009D6F7B" w:rsidRPr="009D6F7B" w:rsidRDefault="009D6F7B" w:rsidP="009D6F7B">
            <w:pPr>
              <w:spacing w:line="240" w:lineRule="atLeast"/>
              <w:jc w:val="center"/>
              <w:rPr>
                <w:color w:val="000000"/>
              </w:rPr>
            </w:pPr>
            <w:r w:rsidRPr="009D6F7B">
              <w:rPr>
                <w:color w:val="000000"/>
              </w:rPr>
              <w:t>5</w:t>
            </w:r>
          </w:p>
        </w:tc>
        <w:tc>
          <w:tcPr>
            <w:tcW w:w="350" w:type="dxa"/>
          </w:tcPr>
          <w:p w:rsidR="009D6F7B" w:rsidRPr="009D6F7B" w:rsidRDefault="009D6F7B" w:rsidP="009D6F7B">
            <w:pPr>
              <w:spacing w:line="240" w:lineRule="atLeast"/>
              <w:jc w:val="center"/>
              <w:rPr>
                <w:color w:val="000000"/>
              </w:rPr>
            </w:pPr>
            <w:r w:rsidRPr="009D6F7B">
              <w:rPr>
                <w:color w:val="000000"/>
              </w:rPr>
              <w:t>6</w:t>
            </w:r>
          </w:p>
        </w:tc>
        <w:tc>
          <w:tcPr>
            <w:tcW w:w="350" w:type="dxa"/>
          </w:tcPr>
          <w:p w:rsidR="009D6F7B" w:rsidRPr="009D6F7B" w:rsidRDefault="009D6F7B" w:rsidP="009D6F7B">
            <w:pPr>
              <w:spacing w:line="240" w:lineRule="atLeast"/>
              <w:jc w:val="center"/>
              <w:rPr>
                <w:color w:val="000000"/>
              </w:rPr>
            </w:pPr>
            <w:r w:rsidRPr="009D6F7B">
              <w:rPr>
                <w:color w:val="000000"/>
              </w:rPr>
              <w:t>7</w:t>
            </w:r>
          </w:p>
        </w:tc>
        <w:tc>
          <w:tcPr>
            <w:tcW w:w="350" w:type="dxa"/>
          </w:tcPr>
          <w:p w:rsidR="009D6F7B" w:rsidRPr="009D6F7B" w:rsidRDefault="009D6F7B" w:rsidP="009D6F7B">
            <w:pPr>
              <w:spacing w:line="240" w:lineRule="atLeast"/>
              <w:jc w:val="center"/>
              <w:rPr>
                <w:color w:val="000000"/>
              </w:rPr>
            </w:pPr>
            <w:r w:rsidRPr="009D6F7B">
              <w:rPr>
                <w:color w:val="000000"/>
              </w:rPr>
              <w:t>8</w:t>
            </w:r>
          </w:p>
        </w:tc>
        <w:tc>
          <w:tcPr>
            <w:tcW w:w="350" w:type="dxa"/>
          </w:tcPr>
          <w:p w:rsidR="009D6F7B" w:rsidRPr="009D6F7B" w:rsidRDefault="009D6F7B" w:rsidP="009D6F7B">
            <w:pPr>
              <w:spacing w:line="240" w:lineRule="atLeast"/>
              <w:jc w:val="center"/>
              <w:rPr>
                <w:color w:val="000000"/>
              </w:rPr>
            </w:pPr>
            <w:r w:rsidRPr="009D6F7B">
              <w:rPr>
                <w:color w:val="000000"/>
              </w:rPr>
              <w:t>9</w:t>
            </w:r>
          </w:p>
        </w:tc>
        <w:tc>
          <w:tcPr>
            <w:tcW w:w="483" w:type="dxa"/>
          </w:tcPr>
          <w:p w:rsidR="009D6F7B" w:rsidRPr="009D6F7B" w:rsidRDefault="009D6F7B" w:rsidP="009D6F7B">
            <w:pPr>
              <w:spacing w:line="240" w:lineRule="atLeast"/>
              <w:jc w:val="center"/>
              <w:rPr>
                <w:color w:val="000000"/>
              </w:rPr>
            </w:pPr>
            <w:r w:rsidRPr="009D6F7B">
              <w:rPr>
                <w:color w:val="000000"/>
              </w:rPr>
              <w:t>10</w:t>
            </w:r>
          </w:p>
        </w:tc>
        <w:tc>
          <w:tcPr>
            <w:tcW w:w="483" w:type="dxa"/>
          </w:tcPr>
          <w:p w:rsidR="009D6F7B" w:rsidRPr="009D6F7B" w:rsidRDefault="009D6F7B" w:rsidP="009D6F7B">
            <w:pPr>
              <w:spacing w:line="240" w:lineRule="atLeast"/>
              <w:jc w:val="center"/>
              <w:rPr>
                <w:color w:val="000000"/>
              </w:rPr>
            </w:pPr>
            <w:r w:rsidRPr="009D6F7B">
              <w:rPr>
                <w:color w:val="000000"/>
              </w:rPr>
              <w:t>11</w:t>
            </w:r>
          </w:p>
        </w:tc>
        <w:tc>
          <w:tcPr>
            <w:tcW w:w="483" w:type="dxa"/>
          </w:tcPr>
          <w:p w:rsidR="009D6F7B" w:rsidRPr="009D6F7B" w:rsidRDefault="009D6F7B" w:rsidP="009D6F7B">
            <w:pPr>
              <w:spacing w:line="240" w:lineRule="atLeast"/>
              <w:jc w:val="center"/>
              <w:rPr>
                <w:color w:val="000000"/>
              </w:rPr>
            </w:pPr>
            <w:r w:rsidRPr="009D6F7B">
              <w:rPr>
                <w:color w:val="000000"/>
              </w:rPr>
              <w:t>12</w:t>
            </w:r>
          </w:p>
        </w:tc>
        <w:tc>
          <w:tcPr>
            <w:tcW w:w="483" w:type="dxa"/>
          </w:tcPr>
          <w:p w:rsidR="009D6F7B" w:rsidRPr="009D6F7B" w:rsidRDefault="009D6F7B" w:rsidP="009D6F7B">
            <w:pPr>
              <w:spacing w:line="240" w:lineRule="atLeast"/>
              <w:jc w:val="center"/>
              <w:rPr>
                <w:color w:val="000000"/>
              </w:rPr>
            </w:pPr>
            <w:r w:rsidRPr="009D6F7B">
              <w:rPr>
                <w:color w:val="000000"/>
              </w:rPr>
              <w:t>13</w:t>
            </w:r>
          </w:p>
        </w:tc>
        <w:tc>
          <w:tcPr>
            <w:tcW w:w="483" w:type="dxa"/>
          </w:tcPr>
          <w:p w:rsidR="009D6F7B" w:rsidRPr="009D6F7B" w:rsidRDefault="009D6F7B" w:rsidP="009D6F7B">
            <w:pPr>
              <w:spacing w:line="240" w:lineRule="atLeast"/>
              <w:jc w:val="center"/>
              <w:rPr>
                <w:color w:val="000000"/>
              </w:rPr>
            </w:pPr>
            <w:r w:rsidRPr="009D6F7B">
              <w:rPr>
                <w:color w:val="000000"/>
              </w:rPr>
              <w:t>14</w:t>
            </w:r>
          </w:p>
        </w:tc>
        <w:tc>
          <w:tcPr>
            <w:tcW w:w="483" w:type="dxa"/>
          </w:tcPr>
          <w:p w:rsidR="009D6F7B" w:rsidRPr="009D6F7B" w:rsidRDefault="009D6F7B" w:rsidP="009D6F7B">
            <w:pPr>
              <w:spacing w:line="240" w:lineRule="atLeast"/>
              <w:jc w:val="center"/>
              <w:rPr>
                <w:color w:val="000000"/>
              </w:rPr>
            </w:pPr>
            <w:r w:rsidRPr="009D6F7B">
              <w:rPr>
                <w:color w:val="000000"/>
              </w:rPr>
              <w:t>15</w:t>
            </w:r>
          </w:p>
        </w:tc>
        <w:tc>
          <w:tcPr>
            <w:tcW w:w="483" w:type="dxa"/>
          </w:tcPr>
          <w:p w:rsidR="009D6F7B" w:rsidRPr="009D6F7B" w:rsidRDefault="009D6F7B" w:rsidP="009D6F7B">
            <w:pPr>
              <w:spacing w:line="240" w:lineRule="atLeast"/>
              <w:jc w:val="center"/>
              <w:rPr>
                <w:color w:val="000000"/>
              </w:rPr>
            </w:pPr>
            <w:r w:rsidRPr="009D6F7B">
              <w:rPr>
                <w:color w:val="000000"/>
              </w:rPr>
              <w:t>16</w:t>
            </w:r>
          </w:p>
        </w:tc>
        <w:tc>
          <w:tcPr>
            <w:tcW w:w="483" w:type="dxa"/>
          </w:tcPr>
          <w:p w:rsidR="009D6F7B" w:rsidRPr="009D6F7B" w:rsidRDefault="009D6F7B" w:rsidP="009D6F7B">
            <w:pPr>
              <w:spacing w:line="240" w:lineRule="atLeast"/>
              <w:jc w:val="center"/>
              <w:rPr>
                <w:color w:val="000000"/>
              </w:rPr>
            </w:pPr>
            <w:r w:rsidRPr="009D6F7B">
              <w:rPr>
                <w:color w:val="000000"/>
              </w:rPr>
              <w:t>17</w:t>
            </w:r>
          </w:p>
        </w:tc>
        <w:tc>
          <w:tcPr>
            <w:tcW w:w="483" w:type="dxa"/>
          </w:tcPr>
          <w:p w:rsidR="009D6F7B" w:rsidRPr="009D6F7B" w:rsidRDefault="009D6F7B" w:rsidP="009D6F7B">
            <w:pPr>
              <w:spacing w:line="240" w:lineRule="atLeast"/>
              <w:jc w:val="center"/>
              <w:rPr>
                <w:color w:val="000000"/>
              </w:rPr>
            </w:pPr>
            <w:r w:rsidRPr="009D6F7B">
              <w:rPr>
                <w:color w:val="000000"/>
              </w:rPr>
              <w:t>18</w:t>
            </w:r>
          </w:p>
        </w:tc>
        <w:tc>
          <w:tcPr>
            <w:tcW w:w="483" w:type="dxa"/>
          </w:tcPr>
          <w:p w:rsidR="009D6F7B" w:rsidRPr="009D6F7B" w:rsidRDefault="009D6F7B" w:rsidP="009D6F7B">
            <w:pPr>
              <w:spacing w:line="240" w:lineRule="atLeast"/>
              <w:jc w:val="center"/>
              <w:rPr>
                <w:color w:val="000000"/>
              </w:rPr>
            </w:pPr>
            <w:r w:rsidRPr="009D6F7B">
              <w:rPr>
                <w:color w:val="000000"/>
              </w:rPr>
              <w:t>19</w:t>
            </w:r>
          </w:p>
        </w:tc>
        <w:tc>
          <w:tcPr>
            <w:tcW w:w="483" w:type="dxa"/>
          </w:tcPr>
          <w:p w:rsidR="009D6F7B" w:rsidRPr="009D6F7B" w:rsidRDefault="009D6F7B" w:rsidP="009D6F7B">
            <w:pPr>
              <w:spacing w:line="240" w:lineRule="atLeast"/>
              <w:jc w:val="center"/>
              <w:rPr>
                <w:color w:val="000000"/>
              </w:rPr>
            </w:pPr>
            <w:r w:rsidRPr="009D6F7B">
              <w:rPr>
                <w:color w:val="000000"/>
              </w:rPr>
              <w:t>20</w:t>
            </w:r>
          </w:p>
        </w:tc>
        <w:tc>
          <w:tcPr>
            <w:tcW w:w="483" w:type="dxa"/>
          </w:tcPr>
          <w:p w:rsidR="009D6F7B" w:rsidRPr="009D6F7B" w:rsidRDefault="009D6F7B" w:rsidP="009D6F7B">
            <w:pPr>
              <w:spacing w:line="240" w:lineRule="atLeast"/>
              <w:jc w:val="center"/>
              <w:rPr>
                <w:color w:val="000000"/>
              </w:rPr>
            </w:pPr>
            <w:r w:rsidRPr="009D6F7B">
              <w:rPr>
                <w:color w:val="000000"/>
              </w:rPr>
              <w:t>21</w:t>
            </w:r>
          </w:p>
        </w:tc>
        <w:tc>
          <w:tcPr>
            <w:tcW w:w="483" w:type="dxa"/>
          </w:tcPr>
          <w:p w:rsidR="009D6F7B" w:rsidRPr="009D6F7B" w:rsidRDefault="009D6F7B" w:rsidP="009D6F7B">
            <w:pPr>
              <w:spacing w:line="240" w:lineRule="atLeast"/>
              <w:jc w:val="center"/>
              <w:rPr>
                <w:color w:val="000000"/>
              </w:rPr>
            </w:pPr>
            <w:r w:rsidRPr="009D6F7B">
              <w:rPr>
                <w:color w:val="000000"/>
              </w:rPr>
              <w:t>22</w:t>
            </w:r>
          </w:p>
        </w:tc>
        <w:tc>
          <w:tcPr>
            <w:tcW w:w="483" w:type="dxa"/>
          </w:tcPr>
          <w:p w:rsidR="009D6F7B" w:rsidRPr="009D6F7B" w:rsidRDefault="009D6F7B" w:rsidP="009D6F7B">
            <w:pPr>
              <w:spacing w:line="240" w:lineRule="atLeast"/>
              <w:jc w:val="center"/>
              <w:rPr>
                <w:color w:val="000000"/>
              </w:rPr>
            </w:pPr>
            <w:r w:rsidRPr="009D6F7B">
              <w:rPr>
                <w:color w:val="000000"/>
              </w:rPr>
              <w:t>23</w:t>
            </w:r>
          </w:p>
        </w:tc>
        <w:tc>
          <w:tcPr>
            <w:tcW w:w="483" w:type="dxa"/>
          </w:tcPr>
          <w:p w:rsidR="009D6F7B" w:rsidRPr="009D6F7B" w:rsidRDefault="009D6F7B" w:rsidP="009D6F7B">
            <w:pPr>
              <w:spacing w:line="240" w:lineRule="atLeast"/>
              <w:jc w:val="center"/>
              <w:rPr>
                <w:color w:val="000000"/>
              </w:rPr>
            </w:pPr>
            <w:r w:rsidRPr="009D6F7B">
              <w:rPr>
                <w:color w:val="000000"/>
              </w:rPr>
              <w:t>24</w:t>
            </w:r>
          </w:p>
        </w:tc>
        <w:tc>
          <w:tcPr>
            <w:tcW w:w="483" w:type="dxa"/>
          </w:tcPr>
          <w:p w:rsidR="009D6F7B" w:rsidRPr="009D6F7B" w:rsidRDefault="009D6F7B" w:rsidP="009D6F7B">
            <w:pPr>
              <w:spacing w:line="240" w:lineRule="atLeast"/>
              <w:jc w:val="center"/>
              <w:rPr>
                <w:color w:val="000000"/>
              </w:rPr>
            </w:pPr>
            <w:r w:rsidRPr="009D6F7B">
              <w:rPr>
                <w:color w:val="000000"/>
              </w:rPr>
              <w:t>25</w:t>
            </w:r>
          </w:p>
        </w:tc>
        <w:tc>
          <w:tcPr>
            <w:tcW w:w="483" w:type="dxa"/>
          </w:tcPr>
          <w:p w:rsidR="009D6F7B" w:rsidRPr="009D6F7B" w:rsidRDefault="009D6F7B" w:rsidP="009D6F7B">
            <w:pPr>
              <w:spacing w:line="240" w:lineRule="atLeast"/>
              <w:jc w:val="center"/>
              <w:rPr>
                <w:color w:val="000000"/>
              </w:rPr>
            </w:pPr>
            <w:r w:rsidRPr="009D6F7B">
              <w:rPr>
                <w:color w:val="000000"/>
              </w:rPr>
              <w:t>26</w:t>
            </w:r>
          </w:p>
        </w:tc>
        <w:tc>
          <w:tcPr>
            <w:tcW w:w="483" w:type="dxa"/>
          </w:tcPr>
          <w:p w:rsidR="009D6F7B" w:rsidRPr="009D6F7B" w:rsidRDefault="009D6F7B" w:rsidP="009D6F7B">
            <w:pPr>
              <w:spacing w:line="240" w:lineRule="atLeast"/>
              <w:jc w:val="center"/>
              <w:rPr>
                <w:color w:val="000000"/>
              </w:rPr>
            </w:pPr>
            <w:r w:rsidRPr="009D6F7B">
              <w:rPr>
                <w:color w:val="000000"/>
              </w:rPr>
              <w:t>27</w:t>
            </w:r>
          </w:p>
        </w:tc>
        <w:tc>
          <w:tcPr>
            <w:tcW w:w="483" w:type="dxa"/>
          </w:tcPr>
          <w:p w:rsidR="009D6F7B" w:rsidRPr="009D6F7B" w:rsidRDefault="009D6F7B" w:rsidP="009D6F7B">
            <w:pPr>
              <w:spacing w:line="240" w:lineRule="atLeast"/>
              <w:jc w:val="center"/>
              <w:rPr>
                <w:color w:val="000000"/>
              </w:rPr>
            </w:pPr>
            <w:r w:rsidRPr="009D6F7B">
              <w:rPr>
                <w:color w:val="000000"/>
              </w:rPr>
              <w:t>28</w:t>
            </w:r>
          </w:p>
        </w:tc>
        <w:tc>
          <w:tcPr>
            <w:tcW w:w="483" w:type="dxa"/>
          </w:tcPr>
          <w:p w:rsidR="009D6F7B" w:rsidRPr="009D6F7B" w:rsidRDefault="009D6F7B" w:rsidP="009D6F7B">
            <w:pPr>
              <w:spacing w:line="240" w:lineRule="atLeast"/>
              <w:jc w:val="center"/>
              <w:rPr>
                <w:color w:val="000000"/>
              </w:rPr>
            </w:pPr>
            <w:r w:rsidRPr="009D6F7B">
              <w:rPr>
                <w:color w:val="000000"/>
              </w:rPr>
              <w:t>29</w:t>
            </w:r>
          </w:p>
        </w:tc>
        <w:tc>
          <w:tcPr>
            <w:tcW w:w="483" w:type="dxa"/>
          </w:tcPr>
          <w:p w:rsidR="009D6F7B" w:rsidRPr="009D6F7B" w:rsidRDefault="009D6F7B" w:rsidP="009D6F7B">
            <w:pPr>
              <w:spacing w:line="240" w:lineRule="atLeast"/>
              <w:jc w:val="center"/>
              <w:rPr>
                <w:color w:val="000000"/>
              </w:rPr>
            </w:pPr>
            <w:r w:rsidRPr="009D6F7B">
              <w:rPr>
                <w:color w:val="000000"/>
              </w:rPr>
              <w:t>30</w:t>
            </w:r>
          </w:p>
        </w:tc>
        <w:tc>
          <w:tcPr>
            <w:tcW w:w="483" w:type="dxa"/>
          </w:tcPr>
          <w:p w:rsidR="009D6F7B" w:rsidRPr="009D6F7B" w:rsidRDefault="009D6F7B" w:rsidP="009D6F7B">
            <w:pPr>
              <w:spacing w:line="240" w:lineRule="atLeast"/>
              <w:jc w:val="center"/>
              <w:rPr>
                <w:color w:val="000000"/>
              </w:rPr>
            </w:pPr>
            <w:r w:rsidRPr="009D6F7B">
              <w:rPr>
                <w:color w:val="000000"/>
              </w:rPr>
              <w:t>31</w:t>
            </w:r>
          </w:p>
        </w:tc>
        <w:tc>
          <w:tcPr>
            <w:tcW w:w="483" w:type="dxa"/>
          </w:tcPr>
          <w:p w:rsidR="009D6F7B" w:rsidRPr="009D6F7B" w:rsidRDefault="009D6F7B" w:rsidP="009D6F7B">
            <w:pPr>
              <w:spacing w:line="240" w:lineRule="atLeast"/>
              <w:jc w:val="center"/>
              <w:rPr>
                <w:color w:val="000000"/>
              </w:rPr>
            </w:pPr>
            <w:r w:rsidRPr="009D6F7B">
              <w:rPr>
                <w:color w:val="000000"/>
              </w:rPr>
              <w:t>32</w:t>
            </w:r>
          </w:p>
        </w:tc>
      </w:tr>
      <w:tr w:rsidR="009D6F7B" w:rsidRPr="009D6F7B" w:rsidTr="009D6F7B">
        <w:tc>
          <w:tcPr>
            <w:tcW w:w="350" w:type="dxa"/>
          </w:tcPr>
          <w:p w:rsidR="009D6F7B" w:rsidRPr="009D6F7B" w:rsidRDefault="009D6F7B" w:rsidP="009D6F7B">
            <w:pPr>
              <w:spacing w:line="240" w:lineRule="atLeast"/>
              <w:jc w:val="center"/>
              <w:rPr>
                <w:color w:val="000000"/>
              </w:rPr>
            </w:pPr>
            <w:r w:rsidRPr="009D6F7B">
              <w:rPr>
                <w:color w:val="000000"/>
              </w:rPr>
              <w:t>33</w:t>
            </w:r>
          </w:p>
        </w:tc>
        <w:tc>
          <w:tcPr>
            <w:tcW w:w="350" w:type="dxa"/>
          </w:tcPr>
          <w:p w:rsidR="009D6F7B" w:rsidRPr="009D6F7B" w:rsidRDefault="009D6F7B" w:rsidP="009D6F7B">
            <w:pPr>
              <w:spacing w:line="240" w:lineRule="atLeast"/>
              <w:jc w:val="center"/>
              <w:rPr>
                <w:color w:val="000000"/>
              </w:rPr>
            </w:pPr>
            <w:r w:rsidRPr="009D6F7B">
              <w:rPr>
                <w:color w:val="000000"/>
              </w:rPr>
              <w:t>34</w:t>
            </w:r>
          </w:p>
        </w:tc>
        <w:tc>
          <w:tcPr>
            <w:tcW w:w="350" w:type="dxa"/>
          </w:tcPr>
          <w:p w:rsidR="009D6F7B" w:rsidRPr="009D6F7B" w:rsidRDefault="009D6F7B" w:rsidP="009D6F7B">
            <w:pPr>
              <w:spacing w:line="240" w:lineRule="atLeast"/>
              <w:jc w:val="center"/>
              <w:rPr>
                <w:color w:val="000000"/>
              </w:rPr>
            </w:pPr>
            <w:r w:rsidRPr="009D6F7B">
              <w:rPr>
                <w:color w:val="000000"/>
              </w:rPr>
              <w:t>35</w:t>
            </w:r>
          </w:p>
        </w:tc>
        <w:tc>
          <w:tcPr>
            <w:tcW w:w="350" w:type="dxa"/>
          </w:tcPr>
          <w:p w:rsidR="009D6F7B" w:rsidRPr="009D6F7B" w:rsidRDefault="009D6F7B" w:rsidP="009D6F7B">
            <w:pPr>
              <w:spacing w:line="240" w:lineRule="atLeast"/>
              <w:jc w:val="center"/>
              <w:rPr>
                <w:color w:val="000000"/>
              </w:rPr>
            </w:pPr>
            <w:r w:rsidRPr="009D6F7B">
              <w:rPr>
                <w:color w:val="000000"/>
              </w:rPr>
              <w:t>36</w:t>
            </w:r>
          </w:p>
        </w:tc>
        <w:tc>
          <w:tcPr>
            <w:tcW w:w="350" w:type="dxa"/>
          </w:tcPr>
          <w:p w:rsidR="009D6F7B" w:rsidRPr="009D6F7B" w:rsidRDefault="009D6F7B" w:rsidP="009D6F7B">
            <w:pPr>
              <w:spacing w:line="240" w:lineRule="atLeast"/>
              <w:jc w:val="center"/>
              <w:rPr>
                <w:color w:val="000000"/>
              </w:rPr>
            </w:pPr>
            <w:r w:rsidRPr="009D6F7B">
              <w:rPr>
                <w:color w:val="000000"/>
              </w:rPr>
              <w:t>37</w:t>
            </w:r>
          </w:p>
        </w:tc>
        <w:tc>
          <w:tcPr>
            <w:tcW w:w="350" w:type="dxa"/>
          </w:tcPr>
          <w:p w:rsidR="009D6F7B" w:rsidRPr="009D6F7B" w:rsidRDefault="009D6F7B" w:rsidP="009D6F7B">
            <w:pPr>
              <w:spacing w:line="240" w:lineRule="atLeast"/>
              <w:jc w:val="center"/>
              <w:rPr>
                <w:color w:val="000000"/>
              </w:rPr>
            </w:pPr>
            <w:r w:rsidRPr="009D6F7B">
              <w:rPr>
                <w:color w:val="000000"/>
              </w:rPr>
              <w:t>38</w:t>
            </w:r>
          </w:p>
        </w:tc>
        <w:tc>
          <w:tcPr>
            <w:tcW w:w="350" w:type="dxa"/>
          </w:tcPr>
          <w:p w:rsidR="009D6F7B" w:rsidRPr="009D6F7B" w:rsidRDefault="009D6F7B" w:rsidP="009D6F7B">
            <w:pPr>
              <w:spacing w:line="240" w:lineRule="atLeast"/>
              <w:jc w:val="center"/>
              <w:rPr>
                <w:color w:val="000000"/>
              </w:rPr>
            </w:pPr>
            <w:r w:rsidRPr="009D6F7B">
              <w:rPr>
                <w:color w:val="000000"/>
              </w:rPr>
              <w:t>39</w:t>
            </w:r>
          </w:p>
        </w:tc>
        <w:tc>
          <w:tcPr>
            <w:tcW w:w="350" w:type="dxa"/>
          </w:tcPr>
          <w:p w:rsidR="009D6F7B" w:rsidRPr="009D6F7B" w:rsidRDefault="009D6F7B" w:rsidP="009D6F7B">
            <w:pPr>
              <w:spacing w:line="240" w:lineRule="atLeast"/>
              <w:jc w:val="center"/>
              <w:rPr>
                <w:color w:val="000000"/>
              </w:rPr>
            </w:pPr>
            <w:r w:rsidRPr="009D6F7B">
              <w:rPr>
                <w:color w:val="000000"/>
              </w:rPr>
              <w:t>40</w:t>
            </w:r>
          </w:p>
        </w:tc>
        <w:tc>
          <w:tcPr>
            <w:tcW w:w="350" w:type="dxa"/>
          </w:tcPr>
          <w:p w:rsidR="009D6F7B" w:rsidRPr="009D6F7B" w:rsidRDefault="009D6F7B" w:rsidP="009D6F7B">
            <w:pPr>
              <w:spacing w:line="240" w:lineRule="atLeast"/>
              <w:jc w:val="center"/>
              <w:rPr>
                <w:color w:val="000000"/>
              </w:rPr>
            </w:pPr>
            <w:r w:rsidRPr="009D6F7B">
              <w:rPr>
                <w:color w:val="000000"/>
              </w:rPr>
              <w:t>41</w:t>
            </w:r>
          </w:p>
        </w:tc>
        <w:tc>
          <w:tcPr>
            <w:tcW w:w="483" w:type="dxa"/>
          </w:tcPr>
          <w:p w:rsidR="009D6F7B" w:rsidRPr="009D6F7B" w:rsidRDefault="009D6F7B" w:rsidP="009D6F7B">
            <w:pPr>
              <w:spacing w:line="240" w:lineRule="atLeast"/>
              <w:jc w:val="center"/>
              <w:rPr>
                <w:color w:val="000000"/>
              </w:rPr>
            </w:pPr>
            <w:r w:rsidRPr="009D6F7B">
              <w:rPr>
                <w:color w:val="000000"/>
              </w:rPr>
              <w:t>41</w:t>
            </w:r>
          </w:p>
        </w:tc>
        <w:tc>
          <w:tcPr>
            <w:tcW w:w="483" w:type="dxa"/>
          </w:tcPr>
          <w:p w:rsidR="009D6F7B" w:rsidRPr="009D6F7B" w:rsidRDefault="009D6F7B" w:rsidP="009D6F7B">
            <w:pPr>
              <w:spacing w:line="240" w:lineRule="atLeast"/>
              <w:jc w:val="center"/>
              <w:rPr>
                <w:color w:val="000000"/>
              </w:rPr>
            </w:pPr>
            <w:r w:rsidRPr="009D6F7B">
              <w:rPr>
                <w:color w:val="000000"/>
              </w:rPr>
              <w:t>42</w:t>
            </w:r>
          </w:p>
        </w:tc>
        <w:tc>
          <w:tcPr>
            <w:tcW w:w="483" w:type="dxa"/>
          </w:tcPr>
          <w:p w:rsidR="009D6F7B" w:rsidRPr="009D6F7B" w:rsidRDefault="009D6F7B" w:rsidP="009D6F7B">
            <w:pPr>
              <w:spacing w:line="240" w:lineRule="atLeast"/>
              <w:jc w:val="center"/>
              <w:rPr>
                <w:color w:val="000000"/>
              </w:rPr>
            </w:pPr>
            <w:r w:rsidRPr="009D6F7B">
              <w:rPr>
                <w:color w:val="000000"/>
              </w:rPr>
              <w:t>43</w:t>
            </w:r>
          </w:p>
        </w:tc>
        <w:tc>
          <w:tcPr>
            <w:tcW w:w="483" w:type="dxa"/>
          </w:tcPr>
          <w:p w:rsidR="009D6F7B" w:rsidRPr="009D6F7B" w:rsidRDefault="009D6F7B" w:rsidP="009D6F7B">
            <w:pPr>
              <w:spacing w:line="240" w:lineRule="atLeast"/>
              <w:jc w:val="center"/>
              <w:rPr>
                <w:color w:val="000000"/>
              </w:rPr>
            </w:pPr>
            <w:r w:rsidRPr="009D6F7B">
              <w:rPr>
                <w:color w:val="000000"/>
              </w:rPr>
              <w:t>44</w:t>
            </w:r>
          </w:p>
        </w:tc>
        <w:tc>
          <w:tcPr>
            <w:tcW w:w="483" w:type="dxa"/>
          </w:tcPr>
          <w:p w:rsidR="009D6F7B" w:rsidRPr="009D6F7B" w:rsidRDefault="009D6F7B" w:rsidP="009D6F7B">
            <w:pPr>
              <w:spacing w:line="240" w:lineRule="atLeast"/>
              <w:jc w:val="center"/>
              <w:rPr>
                <w:color w:val="000000"/>
              </w:rPr>
            </w:pPr>
            <w:r w:rsidRPr="009D6F7B">
              <w:rPr>
                <w:color w:val="000000"/>
              </w:rPr>
              <w:t>45</w:t>
            </w:r>
          </w:p>
        </w:tc>
        <w:tc>
          <w:tcPr>
            <w:tcW w:w="483" w:type="dxa"/>
          </w:tcPr>
          <w:p w:rsidR="009D6F7B" w:rsidRPr="009D6F7B" w:rsidRDefault="009D6F7B" w:rsidP="009D6F7B">
            <w:pPr>
              <w:spacing w:line="240" w:lineRule="atLeast"/>
              <w:jc w:val="center"/>
              <w:rPr>
                <w:color w:val="000000"/>
              </w:rPr>
            </w:pPr>
            <w:r w:rsidRPr="009D6F7B">
              <w:rPr>
                <w:color w:val="000000"/>
              </w:rPr>
              <w:t>46</w:t>
            </w:r>
          </w:p>
        </w:tc>
        <w:tc>
          <w:tcPr>
            <w:tcW w:w="483" w:type="dxa"/>
          </w:tcPr>
          <w:p w:rsidR="009D6F7B" w:rsidRPr="009D6F7B" w:rsidRDefault="009D6F7B" w:rsidP="009D6F7B">
            <w:pPr>
              <w:spacing w:line="240" w:lineRule="atLeast"/>
              <w:jc w:val="center"/>
              <w:rPr>
                <w:color w:val="000000"/>
              </w:rPr>
            </w:pPr>
            <w:r w:rsidRPr="009D6F7B">
              <w:rPr>
                <w:color w:val="000000"/>
              </w:rPr>
              <w:t>47</w:t>
            </w:r>
          </w:p>
        </w:tc>
        <w:tc>
          <w:tcPr>
            <w:tcW w:w="483" w:type="dxa"/>
          </w:tcPr>
          <w:p w:rsidR="009D6F7B" w:rsidRPr="009D6F7B" w:rsidRDefault="009D6F7B" w:rsidP="009D6F7B">
            <w:pPr>
              <w:spacing w:line="240" w:lineRule="atLeast"/>
              <w:jc w:val="center"/>
              <w:rPr>
                <w:color w:val="000000"/>
              </w:rPr>
            </w:pPr>
            <w:r w:rsidRPr="009D6F7B">
              <w:rPr>
                <w:color w:val="000000"/>
              </w:rPr>
              <w:t>48</w:t>
            </w:r>
          </w:p>
        </w:tc>
        <w:tc>
          <w:tcPr>
            <w:tcW w:w="483" w:type="dxa"/>
          </w:tcPr>
          <w:p w:rsidR="009D6F7B" w:rsidRPr="009D6F7B" w:rsidRDefault="009D6F7B" w:rsidP="009D6F7B">
            <w:pPr>
              <w:spacing w:line="240" w:lineRule="atLeast"/>
              <w:jc w:val="center"/>
              <w:rPr>
                <w:color w:val="000000"/>
              </w:rPr>
            </w:pPr>
            <w:r w:rsidRPr="009D6F7B">
              <w:rPr>
                <w:color w:val="000000"/>
              </w:rPr>
              <w:t>48</w:t>
            </w:r>
          </w:p>
        </w:tc>
        <w:tc>
          <w:tcPr>
            <w:tcW w:w="483" w:type="dxa"/>
          </w:tcPr>
          <w:p w:rsidR="009D6F7B" w:rsidRPr="009D6F7B" w:rsidRDefault="009D6F7B" w:rsidP="009D6F7B">
            <w:pPr>
              <w:spacing w:line="240" w:lineRule="atLeast"/>
              <w:jc w:val="center"/>
              <w:rPr>
                <w:color w:val="000000"/>
              </w:rPr>
            </w:pPr>
            <w:r w:rsidRPr="009D6F7B">
              <w:rPr>
                <w:color w:val="000000"/>
              </w:rPr>
              <w:t>50</w:t>
            </w:r>
          </w:p>
        </w:tc>
        <w:tc>
          <w:tcPr>
            <w:tcW w:w="483" w:type="dxa"/>
          </w:tcPr>
          <w:p w:rsidR="009D6F7B" w:rsidRPr="009D6F7B" w:rsidRDefault="009D6F7B" w:rsidP="009D6F7B">
            <w:pPr>
              <w:spacing w:line="240" w:lineRule="atLeast"/>
              <w:jc w:val="center"/>
              <w:rPr>
                <w:color w:val="000000"/>
              </w:rPr>
            </w:pPr>
            <w:r w:rsidRPr="009D6F7B">
              <w:rPr>
                <w:color w:val="000000"/>
              </w:rPr>
              <w:t>51</w:t>
            </w:r>
          </w:p>
        </w:tc>
        <w:tc>
          <w:tcPr>
            <w:tcW w:w="483" w:type="dxa"/>
          </w:tcPr>
          <w:p w:rsidR="009D6F7B" w:rsidRPr="009D6F7B" w:rsidRDefault="009D6F7B" w:rsidP="009D6F7B">
            <w:pPr>
              <w:spacing w:line="240" w:lineRule="atLeast"/>
              <w:jc w:val="center"/>
              <w:rPr>
                <w:color w:val="000000"/>
              </w:rPr>
            </w:pPr>
            <w:r w:rsidRPr="009D6F7B">
              <w:rPr>
                <w:color w:val="000000"/>
              </w:rPr>
              <w:t>52</w:t>
            </w:r>
          </w:p>
        </w:tc>
        <w:tc>
          <w:tcPr>
            <w:tcW w:w="483" w:type="dxa"/>
          </w:tcPr>
          <w:p w:rsidR="009D6F7B" w:rsidRPr="009D6F7B" w:rsidRDefault="009D6F7B" w:rsidP="009D6F7B">
            <w:pPr>
              <w:spacing w:line="240" w:lineRule="atLeast"/>
              <w:jc w:val="center"/>
              <w:rPr>
                <w:color w:val="000000"/>
              </w:rPr>
            </w:pPr>
            <w:r w:rsidRPr="009D6F7B">
              <w:rPr>
                <w:color w:val="000000"/>
              </w:rPr>
              <w:t>53</w:t>
            </w:r>
          </w:p>
        </w:tc>
        <w:tc>
          <w:tcPr>
            <w:tcW w:w="483" w:type="dxa"/>
          </w:tcPr>
          <w:p w:rsidR="009D6F7B" w:rsidRPr="009D6F7B" w:rsidRDefault="009D6F7B" w:rsidP="009D6F7B">
            <w:pPr>
              <w:spacing w:line="240" w:lineRule="atLeast"/>
              <w:jc w:val="center"/>
              <w:rPr>
                <w:color w:val="000000"/>
              </w:rPr>
            </w:pPr>
            <w:r w:rsidRPr="009D6F7B">
              <w:rPr>
                <w:color w:val="000000"/>
              </w:rPr>
              <w:t>54</w:t>
            </w:r>
          </w:p>
        </w:tc>
        <w:tc>
          <w:tcPr>
            <w:tcW w:w="483" w:type="dxa"/>
          </w:tcPr>
          <w:p w:rsidR="009D6F7B" w:rsidRPr="009D6F7B" w:rsidRDefault="009D6F7B" w:rsidP="009D6F7B">
            <w:pPr>
              <w:spacing w:line="240" w:lineRule="atLeast"/>
              <w:jc w:val="center"/>
              <w:rPr>
                <w:color w:val="000000"/>
              </w:rPr>
            </w:pPr>
            <w:r w:rsidRPr="009D6F7B">
              <w:rPr>
                <w:color w:val="000000"/>
              </w:rPr>
              <w:t>55</w:t>
            </w:r>
          </w:p>
        </w:tc>
        <w:tc>
          <w:tcPr>
            <w:tcW w:w="483" w:type="dxa"/>
          </w:tcPr>
          <w:p w:rsidR="009D6F7B" w:rsidRPr="009D6F7B" w:rsidRDefault="009D6F7B" w:rsidP="009D6F7B">
            <w:pPr>
              <w:spacing w:line="240" w:lineRule="atLeast"/>
              <w:jc w:val="center"/>
              <w:rPr>
                <w:color w:val="000000"/>
              </w:rPr>
            </w:pPr>
            <w:r w:rsidRPr="009D6F7B">
              <w:rPr>
                <w:color w:val="000000"/>
              </w:rPr>
              <w:t>56</w:t>
            </w:r>
          </w:p>
        </w:tc>
        <w:tc>
          <w:tcPr>
            <w:tcW w:w="483" w:type="dxa"/>
          </w:tcPr>
          <w:p w:rsidR="009D6F7B" w:rsidRPr="009D6F7B" w:rsidRDefault="009D6F7B" w:rsidP="009D6F7B">
            <w:pPr>
              <w:spacing w:line="240" w:lineRule="atLeast"/>
              <w:jc w:val="center"/>
              <w:rPr>
                <w:color w:val="000000"/>
              </w:rPr>
            </w:pPr>
            <w:r w:rsidRPr="009D6F7B">
              <w:rPr>
                <w:color w:val="000000"/>
              </w:rPr>
              <w:t>57</w:t>
            </w:r>
          </w:p>
        </w:tc>
        <w:tc>
          <w:tcPr>
            <w:tcW w:w="483" w:type="dxa"/>
          </w:tcPr>
          <w:p w:rsidR="009D6F7B" w:rsidRPr="009D6F7B" w:rsidRDefault="009D6F7B" w:rsidP="009D6F7B">
            <w:pPr>
              <w:spacing w:line="240" w:lineRule="atLeast"/>
              <w:jc w:val="center"/>
              <w:rPr>
                <w:color w:val="000000"/>
              </w:rPr>
            </w:pPr>
            <w:r w:rsidRPr="009D6F7B">
              <w:rPr>
                <w:color w:val="000000"/>
              </w:rPr>
              <w:t>58</w:t>
            </w:r>
          </w:p>
        </w:tc>
        <w:tc>
          <w:tcPr>
            <w:tcW w:w="483" w:type="dxa"/>
          </w:tcPr>
          <w:p w:rsidR="009D6F7B" w:rsidRPr="009D6F7B" w:rsidRDefault="009D6F7B" w:rsidP="009D6F7B">
            <w:pPr>
              <w:spacing w:line="240" w:lineRule="atLeast"/>
              <w:jc w:val="center"/>
              <w:rPr>
                <w:color w:val="000000"/>
              </w:rPr>
            </w:pPr>
            <w:r w:rsidRPr="009D6F7B">
              <w:rPr>
                <w:color w:val="000000"/>
              </w:rPr>
              <w:t>59</w:t>
            </w:r>
          </w:p>
        </w:tc>
        <w:tc>
          <w:tcPr>
            <w:tcW w:w="483" w:type="dxa"/>
          </w:tcPr>
          <w:p w:rsidR="009D6F7B" w:rsidRPr="009D6F7B" w:rsidRDefault="009D6F7B" w:rsidP="009D6F7B">
            <w:pPr>
              <w:spacing w:line="240" w:lineRule="atLeast"/>
              <w:jc w:val="center"/>
              <w:rPr>
                <w:color w:val="000000"/>
              </w:rPr>
            </w:pPr>
            <w:r w:rsidRPr="009D6F7B">
              <w:rPr>
                <w:color w:val="000000"/>
              </w:rPr>
              <w:t>60</w:t>
            </w:r>
          </w:p>
        </w:tc>
        <w:tc>
          <w:tcPr>
            <w:tcW w:w="483" w:type="dxa"/>
          </w:tcPr>
          <w:p w:rsidR="009D6F7B" w:rsidRPr="009D6F7B" w:rsidRDefault="009D6F7B" w:rsidP="009D6F7B">
            <w:pPr>
              <w:spacing w:line="240" w:lineRule="atLeast"/>
              <w:jc w:val="center"/>
              <w:rPr>
                <w:color w:val="000000"/>
              </w:rPr>
            </w:pPr>
            <w:r w:rsidRPr="009D6F7B">
              <w:rPr>
                <w:color w:val="000000"/>
              </w:rPr>
              <w:t>61</w:t>
            </w:r>
          </w:p>
        </w:tc>
        <w:tc>
          <w:tcPr>
            <w:tcW w:w="483" w:type="dxa"/>
          </w:tcPr>
          <w:p w:rsidR="009D6F7B" w:rsidRPr="009D6F7B" w:rsidRDefault="009D6F7B" w:rsidP="009D6F7B">
            <w:pPr>
              <w:spacing w:line="240" w:lineRule="atLeast"/>
              <w:jc w:val="center"/>
              <w:rPr>
                <w:color w:val="000000"/>
              </w:rPr>
            </w:pPr>
            <w:r w:rsidRPr="009D6F7B">
              <w:rPr>
                <w:color w:val="000000"/>
              </w:rPr>
              <w:t>62</w:t>
            </w:r>
          </w:p>
        </w:tc>
        <w:tc>
          <w:tcPr>
            <w:tcW w:w="483" w:type="dxa"/>
          </w:tcPr>
          <w:p w:rsidR="009D6F7B" w:rsidRPr="009D6F7B" w:rsidRDefault="009D6F7B" w:rsidP="009D6F7B">
            <w:pPr>
              <w:spacing w:line="240" w:lineRule="atLeast"/>
              <w:jc w:val="center"/>
              <w:rPr>
                <w:color w:val="000000"/>
              </w:rPr>
            </w:pPr>
            <w:r w:rsidRPr="009D6F7B">
              <w:rPr>
                <w:color w:val="000000"/>
              </w:rPr>
              <w:t>63</w:t>
            </w:r>
          </w:p>
        </w:tc>
      </w:tr>
      <w:tr w:rsidR="009D6F7B" w:rsidRPr="009D6F7B" w:rsidTr="009D6F7B">
        <w:tc>
          <w:tcPr>
            <w:tcW w:w="350" w:type="dxa"/>
            <w:tcBorders>
              <w:bottom w:val="single" w:sz="4" w:space="0" w:color="auto"/>
            </w:tcBorders>
          </w:tcPr>
          <w:p w:rsidR="009D6F7B" w:rsidRPr="009D6F7B" w:rsidRDefault="009D6F7B" w:rsidP="009D6F7B">
            <w:pPr>
              <w:spacing w:line="240" w:lineRule="atLeast"/>
              <w:jc w:val="center"/>
              <w:rPr>
                <w:color w:val="000000"/>
              </w:rPr>
            </w:pPr>
            <w:r w:rsidRPr="009D6F7B">
              <w:rPr>
                <w:color w:val="000000"/>
              </w:rPr>
              <w:t>64</w:t>
            </w:r>
          </w:p>
        </w:tc>
        <w:tc>
          <w:tcPr>
            <w:tcW w:w="350" w:type="dxa"/>
            <w:tcBorders>
              <w:bottom w:val="single" w:sz="4" w:space="0" w:color="auto"/>
            </w:tcBorders>
          </w:tcPr>
          <w:p w:rsidR="009D6F7B" w:rsidRPr="009D6F7B" w:rsidRDefault="009D6F7B" w:rsidP="009D6F7B">
            <w:pPr>
              <w:spacing w:line="240" w:lineRule="atLeast"/>
              <w:jc w:val="center"/>
              <w:rPr>
                <w:color w:val="000000"/>
              </w:rPr>
            </w:pPr>
            <w:r w:rsidRPr="009D6F7B">
              <w:rPr>
                <w:color w:val="000000"/>
              </w:rPr>
              <w:t>и т.д.</w:t>
            </w:r>
          </w:p>
        </w:tc>
        <w:tc>
          <w:tcPr>
            <w:tcW w:w="350" w:type="dxa"/>
            <w:tcBorders>
              <w:bottom w:val="single" w:sz="4" w:space="0" w:color="auto"/>
            </w:tcBorders>
          </w:tcPr>
          <w:p w:rsidR="009D6F7B" w:rsidRPr="009D6F7B" w:rsidRDefault="009D6F7B" w:rsidP="009D6F7B">
            <w:pPr>
              <w:spacing w:line="240" w:lineRule="atLeast"/>
              <w:jc w:val="center"/>
              <w:rPr>
                <w:color w:val="000000"/>
              </w:rPr>
            </w:pPr>
          </w:p>
        </w:tc>
        <w:tc>
          <w:tcPr>
            <w:tcW w:w="350" w:type="dxa"/>
            <w:tcBorders>
              <w:bottom w:val="single" w:sz="4" w:space="0" w:color="auto"/>
            </w:tcBorders>
          </w:tcPr>
          <w:p w:rsidR="009D6F7B" w:rsidRPr="009D6F7B" w:rsidRDefault="009D6F7B" w:rsidP="009D6F7B">
            <w:pPr>
              <w:spacing w:line="240" w:lineRule="atLeast"/>
              <w:jc w:val="center"/>
              <w:rPr>
                <w:color w:val="000000"/>
              </w:rPr>
            </w:pPr>
          </w:p>
        </w:tc>
        <w:tc>
          <w:tcPr>
            <w:tcW w:w="350" w:type="dxa"/>
            <w:tcBorders>
              <w:bottom w:val="single" w:sz="4" w:space="0" w:color="auto"/>
            </w:tcBorders>
          </w:tcPr>
          <w:p w:rsidR="009D6F7B" w:rsidRPr="009D6F7B" w:rsidRDefault="009D6F7B" w:rsidP="009D6F7B">
            <w:pPr>
              <w:spacing w:line="240" w:lineRule="atLeast"/>
              <w:jc w:val="center"/>
              <w:rPr>
                <w:color w:val="000000"/>
              </w:rPr>
            </w:pPr>
          </w:p>
        </w:tc>
        <w:tc>
          <w:tcPr>
            <w:tcW w:w="350" w:type="dxa"/>
            <w:tcBorders>
              <w:bottom w:val="single" w:sz="4" w:space="0" w:color="auto"/>
            </w:tcBorders>
          </w:tcPr>
          <w:p w:rsidR="009D6F7B" w:rsidRPr="009D6F7B" w:rsidRDefault="009D6F7B" w:rsidP="009D6F7B">
            <w:pPr>
              <w:spacing w:line="240" w:lineRule="atLeast"/>
              <w:jc w:val="center"/>
              <w:rPr>
                <w:color w:val="000000"/>
              </w:rPr>
            </w:pPr>
          </w:p>
        </w:tc>
        <w:tc>
          <w:tcPr>
            <w:tcW w:w="350" w:type="dxa"/>
            <w:tcBorders>
              <w:bottom w:val="single" w:sz="4" w:space="0" w:color="auto"/>
            </w:tcBorders>
          </w:tcPr>
          <w:p w:rsidR="009D6F7B" w:rsidRPr="009D6F7B" w:rsidRDefault="009D6F7B" w:rsidP="009D6F7B">
            <w:pPr>
              <w:spacing w:line="240" w:lineRule="atLeast"/>
              <w:jc w:val="center"/>
              <w:rPr>
                <w:color w:val="000000"/>
              </w:rPr>
            </w:pPr>
          </w:p>
        </w:tc>
        <w:tc>
          <w:tcPr>
            <w:tcW w:w="350" w:type="dxa"/>
            <w:tcBorders>
              <w:bottom w:val="single" w:sz="4" w:space="0" w:color="auto"/>
            </w:tcBorders>
          </w:tcPr>
          <w:p w:rsidR="009D6F7B" w:rsidRPr="009D6F7B" w:rsidRDefault="009D6F7B" w:rsidP="009D6F7B">
            <w:pPr>
              <w:spacing w:line="240" w:lineRule="atLeast"/>
              <w:jc w:val="center"/>
              <w:rPr>
                <w:color w:val="000000"/>
              </w:rPr>
            </w:pPr>
          </w:p>
        </w:tc>
        <w:tc>
          <w:tcPr>
            <w:tcW w:w="350" w:type="dxa"/>
            <w:tcBorders>
              <w:bottom w:val="single" w:sz="4" w:space="0" w:color="auto"/>
            </w:tcBorders>
          </w:tcPr>
          <w:p w:rsidR="009D6F7B" w:rsidRPr="009D6F7B" w:rsidRDefault="009D6F7B" w:rsidP="009D6F7B">
            <w:pPr>
              <w:spacing w:line="240" w:lineRule="atLeast"/>
              <w:jc w:val="center"/>
              <w:rPr>
                <w:color w:val="000000"/>
              </w:rPr>
            </w:pPr>
          </w:p>
        </w:tc>
        <w:tc>
          <w:tcPr>
            <w:tcW w:w="483" w:type="dxa"/>
            <w:tcBorders>
              <w:bottom w:val="single" w:sz="4" w:space="0" w:color="auto"/>
            </w:tcBorders>
          </w:tcPr>
          <w:p w:rsidR="009D6F7B" w:rsidRPr="009D6F7B" w:rsidRDefault="009D6F7B" w:rsidP="009D6F7B">
            <w:pPr>
              <w:spacing w:line="240" w:lineRule="atLeast"/>
              <w:jc w:val="center"/>
              <w:rPr>
                <w:color w:val="000000"/>
              </w:rPr>
            </w:pPr>
          </w:p>
        </w:tc>
        <w:tc>
          <w:tcPr>
            <w:tcW w:w="483" w:type="dxa"/>
            <w:tcBorders>
              <w:bottom w:val="single" w:sz="4" w:space="0" w:color="auto"/>
            </w:tcBorders>
          </w:tcPr>
          <w:p w:rsidR="009D6F7B" w:rsidRPr="009D6F7B" w:rsidRDefault="009D6F7B" w:rsidP="009D6F7B">
            <w:pPr>
              <w:spacing w:line="240" w:lineRule="atLeast"/>
              <w:jc w:val="center"/>
              <w:rPr>
                <w:color w:val="000000"/>
              </w:rPr>
            </w:pPr>
          </w:p>
        </w:tc>
        <w:tc>
          <w:tcPr>
            <w:tcW w:w="483" w:type="dxa"/>
            <w:tcBorders>
              <w:bottom w:val="single" w:sz="4" w:space="0" w:color="auto"/>
            </w:tcBorders>
          </w:tcPr>
          <w:p w:rsidR="009D6F7B" w:rsidRPr="009D6F7B" w:rsidRDefault="009D6F7B" w:rsidP="009D6F7B">
            <w:pPr>
              <w:spacing w:line="240" w:lineRule="atLeast"/>
              <w:jc w:val="center"/>
              <w:rPr>
                <w:color w:val="000000"/>
              </w:rPr>
            </w:pPr>
          </w:p>
        </w:tc>
        <w:tc>
          <w:tcPr>
            <w:tcW w:w="483" w:type="dxa"/>
            <w:tcBorders>
              <w:bottom w:val="single" w:sz="4" w:space="0" w:color="auto"/>
            </w:tcBorders>
          </w:tcPr>
          <w:p w:rsidR="009D6F7B" w:rsidRPr="009D6F7B" w:rsidRDefault="009D6F7B" w:rsidP="009D6F7B">
            <w:pPr>
              <w:spacing w:line="240" w:lineRule="atLeast"/>
              <w:jc w:val="center"/>
              <w:rPr>
                <w:color w:val="000000"/>
              </w:rPr>
            </w:pPr>
          </w:p>
        </w:tc>
        <w:tc>
          <w:tcPr>
            <w:tcW w:w="483" w:type="dxa"/>
            <w:tcBorders>
              <w:bottom w:val="single" w:sz="4" w:space="0" w:color="auto"/>
            </w:tcBorders>
          </w:tcPr>
          <w:p w:rsidR="009D6F7B" w:rsidRPr="009D6F7B" w:rsidRDefault="009D6F7B" w:rsidP="009D6F7B">
            <w:pPr>
              <w:spacing w:line="240" w:lineRule="atLeast"/>
              <w:jc w:val="center"/>
              <w:rPr>
                <w:color w:val="000000"/>
              </w:rPr>
            </w:pPr>
          </w:p>
        </w:tc>
        <w:tc>
          <w:tcPr>
            <w:tcW w:w="483" w:type="dxa"/>
            <w:tcBorders>
              <w:bottom w:val="single" w:sz="4" w:space="0" w:color="auto"/>
            </w:tcBorders>
          </w:tcPr>
          <w:p w:rsidR="009D6F7B" w:rsidRPr="009D6F7B" w:rsidRDefault="009D6F7B" w:rsidP="009D6F7B">
            <w:pPr>
              <w:spacing w:line="240" w:lineRule="atLeast"/>
              <w:jc w:val="center"/>
              <w:rPr>
                <w:color w:val="000000"/>
              </w:rPr>
            </w:pPr>
          </w:p>
        </w:tc>
        <w:tc>
          <w:tcPr>
            <w:tcW w:w="483" w:type="dxa"/>
            <w:tcBorders>
              <w:bottom w:val="single" w:sz="4" w:space="0" w:color="auto"/>
            </w:tcBorders>
          </w:tcPr>
          <w:p w:rsidR="009D6F7B" w:rsidRPr="009D6F7B" w:rsidRDefault="009D6F7B" w:rsidP="009D6F7B">
            <w:pPr>
              <w:spacing w:line="240" w:lineRule="atLeast"/>
              <w:jc w:val="center"/>
              <w:rPr>
                <w:color w:val="000000"/>
              </w:rPr>
            </w:pPr>
          </w:p>
        </w:tc>
        <w:tc>
          <w:tcPr>
            <w:tcW w:w="483" w:type="dxa"/>
            <w:tcBorders>
              <w:bottom w:val="single" w:sz="4" w:space="0" w:color="auto"/>
            </w:tcBorders>
          </w:tcPr>
          <w:p w:rsidR="009D6F7B" w:rsidRPr="009D6F7B" w:rsidRDefault="009D6F7B" w:rsidP="009D6F7B">
            <w:pPr>
              <w:spacing w:line="240" w:lineRule="atLeast"/>
              <w:jc w:val="center"/>
              <w:rPr>
                <w:color w:val="000000"/>
              </w:rPr>
            </w:pPr>
          </w:p>
        </w:tc>
        <w:tc>
          <w:tcPr>
            <w:tcW w:w="483" w:type="dxa"/>
            <w:tcBorders>
              <w:bottom w:val="single" w:sz="4" w:space="0" w:color="auto"/>
            </w:tcBorders>
          </w:tcPr>
          <w:p w:rsidR="009D6F7B" w:rsidRPr="009D6F7B" w:rsidRDefault="009D6F7B" w:rsidP="009D6F7B">
            <w:pPr>
              <w:spacing w:line="240" w:lineRule="atLeast"/>
              <w:jc w:val="center"/>
              <w:rPr>
                <w:color w:val="000000"/>
              </w:rPr>
            </w:pPr>
          </w:p>
        </w:tc>
        <w:tc>
          <w:tcPr>
            <w:tcW w:w="483" w:type="dxa"/>
            <w:tcBorders>
              <w:bottom w:val="single" w:sz="4" w:space="0" w:color="auto"/>
            </w:tcBorders>
          </w:tcPr>
          <w:p w:rsidR="009D6F7B" w:rsidRPr="009D6F7B" w:rsidRDefault="009D6F7B" w:rsidP="009D6F7B">
            <w:pPr>
              <w:spacing w:line="240" w:lineRule="atLeast"/>
              <w:jc w:val="center"/>
              <w:rPr>
                <w:color w:val="000000"/>
              </w:rPr>
            </w:pPr>
          </w:p>
        </w:tc>
        <w:tc>
          <w:tcPr>
            <w:tcW w:w="483" w:type="dxa"/>
            <w:tcBorders>
              <w:bottom w:val="single" w:sz="4" w:space="0" w:color="auto"/>
            </w:tcBorders>
          </w:tcPr>
          <w:p w:rsidR="009D6F7B" w:rsidRPr="009D6F7B" w:rsidRDefault="009D6F7B" w:rsidP="009D6F7B">
            <w:pPr>
              <w:spacing w:line="240" w:lineRule="atLeast"/>
              <w:jc w:val="center"/>
              <w:rPr>
                <w:color w:val="000000"/>
              </w:rPr>
            </w:pPr>
          </w:p>
        </w:tc>
        <w:tc>
          <w:tcPr>
            <w:tcW w:w="483" w:type="dxa"/>
            <w:tcBorders>
              <w:bottom w:val="single" w:sz="4" w:space="0" w:color="auto"/>
            </w:tcBorders>
          </w:tcPr>
          <w:p w:rsidR="009D6F7B" w:rsidRPr="009D6F7B" w:rsidRDefault="009D6F7B" w:rsidP="009D6F7B">
            <w:pPr>
              <w:spacing w:line="240" w:lineRule="atLeast"/>
              <w:jc w:val="center"/>
              <w:rPr>
                <w:color w:val="000000"/>
              </w:rPr>
            </w:pPr>
          </w:p>
        </w:tc>
        <w:tc>
          <w:tcPr>
            <w:tcW w:w="483" w:type="dxa"/>
            <w:tcBorders>
              <w:bottom w:val="single" w:sz="4" w:space="0" w:color="auto"/>
            </w:tcBorders>
          </w:tcPr>
          <w:p w:rsidR="009D6F7B" w:rsidRPr="009D6F7B" w:rsidRDefault="009D6F7B" w:rsidP="009D6F7B">
            <w:pPr>
              <w:spacing w:line="240" w:lineRule="atLeast"/>
              <w:jc w:val="center"/>
              <w:rPr>
                <w:color w:val="000000"/>
              </w:rPr>
            </w:pPr>
          </w:p>
        </w:tc>
        <w:tc>
          <w:tcPr>
            <w:tcW w:w="483" w:type="dxa"/>
            <w:tcBorders>
              <w:bottom w:val="single" w:sz="4" w:space="0" w:color="auto"/>
            </w:tcBorders>
          </w:tcPr>
          <w:p w:rsidR="009D6F7B" w:rsidRPr="009D6F7B" w:rsidRDefault="009D6F7B" w:rsidP="009D6F7B">
            <w:pPr>
              <w:spacing w:line="240" w:lineRule="atLeast"/>
              <w:jc w:val="center"/>
              <w:rPr>
                <w:color w:val="000000"/>
              </w:rPr>
            </w:pPr>
          </w:p>
        </w:tc>
        <w:tc>
          <w:tcPr>
            <w:tcW w:w="483" w:type="dxa"/>
            <w:tcBorders>
              <w:bottom w:val="single" w:sz="4" w:space="0" w:color="auto"/>
            </w:tcBorders>
          </w:tcPr>
          <w:p w:rsidR="009D6F7B" w:rsidRPr="009D6F7B" w:rsidRDefault="009D6F7B" w:rsidP="009D6F7B">
            <w:pPr>
              <w:spacing w:line="240" w:lineRule="atLeast"/>
              <w:jc w:val="center"/>
              <w:rPr>
                <w:color w:val="000000"/>
              </w:rPr>
            </w:pPr>
          </w:p>
        </w:tc>
        <w:tc>
          <w:tcPr>
            <w:tcW w:w="483" w:type="dxa"/>
            <w:tcBorders>
              <w:bottom w:val="single" w:sz="4" w:space="0" w:color="auto"/>
            </w:tcBorders>
          </w:tcPr>
          <w:p w:rsidR="009D6F7B" w:rsidRPr="009D6F7B" w:rsidRDefault="009D6F7B" w:rsidP="009D6F7B">
            <w:pPr>
              <w:spacing w:line="240" w:lineRule="atLeast"/>
              <w:jc w:val="center"/>
              <w:rPr>
                <w:color w:val="000000"/>
              </w:rPr>
            </w:pPr>
          </w:p>
        </w:tc>
        <w:tc>
          <w:tcPr>
            <w:tcW w:w="483" w:type="dxa"/>
            <w:tcBorders>
              <w:bottom w:val="single" w:sz="4" w:space="0" w:color="auto"/>
            </w:tcBorders>
          </w:tcPr>
          <w:p w:rsidR="009D6F7B" w:rsidRPr="009D6F7B" w:rsidRDefault="009D6F7B" w:rsidP="009D6F7B">
            <w:pPr>
              <w:spacing w:line="240" w:lineRule="atLeast"/>
              <w:jc w:val="center"/>
              <w:rPr>
                <w:color w:val="000000"/>
              </w:rPr>
            </w:pPr>
          </w:p>
        </w:tc>
        <w:tc>
          <w:tcPr>
            <w:tcW w:w="483" w:type="dxa"/>
            <w:tcBorders>
              <w:bottom w:val="single" w:sz="4" w:space="0" w:color="auto"/>
            </w:tcBorders>
          </w:tcPr>
          <w:p w:rsidR="009D6F7B" w:rsidRPr="009D6F7B" w:rsidRDefault="009D6F7B" w:rsidP="009D6F7B">
            <w:pPr>
              <w:spacing w:line="240" w:lineRule="atLeast"/>
              <w:jc w:val="center"/>
              <w:rPr>
                <w:color w:val="000000"/>
              </w:rPr>
            </w:pPr>
          </w:p>
        </w:tc>
        <w:tc>
          <w:tcPr>
            <w:tcW w:w="483" w:type="dxa"/>
            <w:tcBorders>
              <w:bottom w:val="single" w:sz="4" w:space="0" w:color="auto"/>
            </w:tcBorders>
          </w:tcPr>
          <w:p w:rsidR="009D6F7B" w:rsidRPr="009D6F7B" w:rsidRDefault="009D6F7B" w:rsidP="009D6F7B">
            <w:pPr>
              <w:spacing w:line="240" w:lineRule="atLeast"/>
              <w:jc w:val="center"/>
              <w:rPr>
                <w:color w:val="000000"/>
              </w:rPr>
            </w:pPr>
          </w:p>
        </w:tc>
        <w:tc>
          <w:tcPr>
            <w:tcW w:w="483" w:type="dxa"/>
            <w:tcBorders>
              <w:bottom w:val="single" w:sz="4" w:space="0" w:color="auto"/>
            </w:tcBorders>
          </w:tcPr>
          <w:p w:rsidR="009D6F7B" w:rsidRPr="009D6F7B" w:rsidRDefault="009D6F7B" w:rsidP="009D6F7B">
            <w:pPr>
              <w:spacing w:line="240" w:lineRule="atLeast"/>
              <w:jc w:val="center"/>
              <w:rPr>
                <w:color w:val="000000"/>
              </w:rPr>
            </w:pPr>
          </w:p>
        </w:tc>
        <w:tc>
          <w:tcPr>
            <w:tcW w:w="483" w:type="dxa"/>
            <w:tcBorders>
              <w:bottom w:val="single" w:sz="4" w:space="0" w:color="auto"/>
            </w:tcBorders>
          </w:tcPr>
          <w:p w:rsidR="009D6F7B" w:rsidRPr="009D6F7B" w:rsidRDefault="009D6F7B" w:rsidP="009D6F7B">
            <w:pPr>
              <w:spacing w:line="240" w:lineRule="atLeast"/>
              <w:jc w:val="center"/>
              <w:rPr>
                <w:color w:val="000000"/>
              </w:rPr>
            </w:pPr>
          </w:p>
        </w:tc>
        <w:tc>
          <w:tcPr>
            <w:tcW w:w="483" w:type="dxa"/>
            <w:tcBorders>
              <w:bottom w:val="single" w:sz="4" w:space="0" w:color="auto"/>
            </w:tcBorders>
          </w:tcPr>
          <w:p w:rsidR="009D6F7B" w:rsidRPr="009D6F7B" w:rsidRDefault="009D6F7B" w:rsidP="009D6F7B">
            <w:pPr>
              <w:spacing w:line="240" w:lineRule="atLeast"/>
              <w:jc w:val="center"/>
              <w:rPr>
                <w:color w:val="000000"/>
              </w:rPr>
            </w:pPr>
          </w:p>
        </w:tc>
        <w:tc>
          <w:tcPr>
            <w:tcW w:w="483" w:type="dxa"/>
            <w:tcBorders>
              <w:bottom w:val="single" w:sz="4" w:space="0" w:color="auto"/>
            </w:tcBorders>
          </w:tcPr>
          <w:p w:rsidR="009D6F7B" w:rsidRPr="009D6F7B" w:rsidRDefault="009D6F7B" w:rsidP="009D6F7B">
            <w:pPr>
              <w:spacing w:line="240" w:lineRule="atLeast"/>
              <w:jc w:val="center"/>
              <w:rPr>
                <w:color w:val="000000"/>
              </w:rPr>
            </w:pPr>
          </w:p>
        </w:tc>
      </w:tr>
      <w:tr w:rsidR="009D6F7B" w:rsidRPr="009D6F7B" w:rsidTr="009D6F7B">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r>
      <w:tr w:rsidR="009D6F7B" w:rsidRPr="009D6F7B" w:rsidTr="009D6F7B">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r>
      <w:tr w:rsidR="009D6F7B" w:rsidRPr="009D6F7B" w:rsidTr="009D6F7B">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r>
      <w:tr w:rsidR="009D6F7B" w:rsidRPr="009D6F7B" w:rsidTr="009D6F7B">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r>
      <w:tr w:rsidR="009D6F7B" w:rsidRPr="009D6F7B" w:rsidTr="009D6F7B">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r>
      <w:tr w:rsidR="009D6F7B" w:rsidRPr="009D6F7B" w:rsidTr="009D6F7B">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350"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c>
          <w:tcPr>
            <w:tcW w:w="483" w:type="dxa"/>
          </w:tcPr>
          <w:p w:rsidR="009D6F7B" w:rsidRPr="009D6F7B" w:rsidRDefault="009D6F7B" w:rsidP="009D6F7B">
            <w:pPr>
              <w:spacing w:line="240" w:lineRule="atLeast"/>
              <w:jc w:val="center"/>
              <w:rPr>
                <w:color w:val="000000"/>
              </w:rPr>
            </w:pPr>
          </w:p>
        </w:tc>
      </w:tr>
      <w:tr w:rsidR="009D6F7B" w:rsidRPr="009D6F7B" w:rsidTr="009D6F7B">
        <w:tc>
          <w:tcPr>
            <w:tcW w:w="350" w:type="dxa"/>
            <w:tcBorders>
              <w:bottom w:val="nil"/>
            </w:tcBorders>
          </w:tcPr>
          <w:p w:rsidR="009D6F7B" w:rsidRPr="009D6F7B" w:rsidRDefault="009D6F7B" w:rsidP="009D6F7B">
            <w:pPr>
              <w:spacing w:line="240" w:lineRule="atLeast"/>
              <w:jc w:val="center"/>
              <w:rPr>
                <w:color w:val="000000"/>
              </w:rPr>
            </w:pPr>
          </w:p>
        </w:tc>
        <w:tc>
          <w:tcPr>
            <w:tcW w:w="350" w:type="dxa"/>
            <w:tcBorders>
              <w:bottom w:val="nil"/>
            </w:tcBorders>
          </w:tcPr>
          <w:p w:rsidR="009D6F7B" w:rsidRPr="009D6F7B" w:rsidRDefault="009D6F7B" w:rsidP="009D6F7B">
            <w:pPr>
              <w:spacing w:line="240" w:lineRule="atLeast"/>
              <w:jc w:val="center"/>
              <w:rPr>
                <w:color w:val="000000"/>
              </w:rPr>
            </w:pPr>
          </w:p>
        </w:tc>
        <w:tc>
          <w:tcPr>
            <w:tcW w:w="350" w:type="dxa"/>
            <w:tcBorders>
              <w:bottom w:val="nil"/>
            </w:tcBorders>
          </w:tcPr>
          <w:p w:rsidR="009D6F7B" w:rsidRPr="009D6F7B" w:rsidRDefault="009D6F7B" w:rsidP="009D6F7B">
            <w:pPr>
              <w:spacing w:line="240" w:lineRule="atLeast"/>
              <w:jc w:val="center"/>
              <w:rPr>
                <w:color w:val="000000"/>
              </w:rPr>
            </w:pPr>
          </w:p>
        </w:tc>
        <w:tc>
          <w:tcPr>
            <w:tcW w:w="350" w:type="dxa"/>
            <w:tcBorders>
              <w:bottom w:val="nil"/>
            </w:tcBorders>
          </w:tcPr>
          <w:p w:rsidR="009D6F7B" w:rsidRPr="009D6F7B" w:rsidRDefault="009D6F7B" w:rsidP="009D6F7B">
            <w:pPr>
              <w:spacing w:line="240" w:lineRule="atLeast"/>
              <w:jc w:val="center"/>
              <w:rPr>
                <w:color w:val="000000"/>
              </w:rPr>
            </w:pPr>
          </w:p>
        </w:tc>
        <w:tc>
          <w:tcPr>
            <w:tcW w:w="350" w:type="dxa"/>
            <w:tcBorders>
              <w:bottom w:val="nil"/>
            </w:tcBorders>
          </w:tcPr>
          <w:p w:rsidR="009D6F7B" w:rsidRPr="009D6F7B" w:rsidRDefault="009D6F7B" w:rsidP="009D6F7B">
            <w:pPr>
              <w:spacing w:line="240" w:lineRule="atLeast"/>
              <w:jc w:val="center"/>
              <w:rPr>
                <w:color w:val="000000"/>
              </w:rPr>
            </w:pPr>
          </w:p>
        </w:tc>
        <w:tc>
          <w:tcPr>
            <w:tcW w:w="350" w:type="dxa"/>
            <w:tcBorders>
              <w:bottom w:val="nil"/>
            </w:tcBorders>
          </w:tcPr>
          <w:p w:rsidR="009D6F7B" w:rsidRPr="009D6F7B" w:rsidRDefault="009D6F7B" w:rsidP="009D6F7B">
            <w:pPr>
              <w:spacing w:line="240" w:lineRule="atLeast"/>
              <w:jc w:val="center"/>
              <w:rPr>
                <w:color w:val="000000"/>
              </w:rPr>
            </w:pPr>
          </w:p>
        </w:tc>
        <w:tc>
          <w:tcPr>
            <w:tcW w:w="350" w:type="dxa"/>
            <w:tcBorders>
              <w:bottom w:val="nil"/>
            </w:tcBorders>
          </w:tcPr>
          <w:p w:rsidR="009D6F7B" w:rsidRPr="009D6F7B" w:rsidRDefault="009D6F7B" w:rsidP="009D6F7B">
            <w:pPr>
              <w:spacing w:line="240" w:lineRule="atLeast"/>
              <w:jc w:val="center"/>
              <w:rPr>
                <w:color w:val="000000"/>
              </w:rPr>
            </w:pPr>
          </w:p>
        </w:tc>
        <w:tc>
          <w:tcPr>
            <w:tcW w:w="350" w:type="dxa"/>
            <w:tcBorders>
              <w:bottom w:val="nil"/>
            </w:tcBorders>
          </w:tcPr>
          <w:p w:rsidR="009D6F7B" w:rsidRPr="009D6F7B" w:rsidRDefault="009D6F7B" w:rsidP="009D6F7B">
            <w:pPr>
              <w:spacing w:line="240" w:lineRule="atLeast"/>
              <w:jc w:val="center"/>
              <w:rPr>
                <w:color w:val="000000"/>
              </w:rPr>
            </w:pPr>
          </w:p>
        </w:tc>
        <w:tc>
          <w:tcPr>
            <w:tcW w:w="350" w:type="dxa"/>
            <w:tcBorders>
              <w:bottom w:val="nil"/>
            </w:tcBorders>
          </w:tcPr>
          <w:p w:rsidR="009D6F7B" w:rsidRPr="009D6F7B" w:rsidRDefault="009D6F7B" w:rsidP="009D6F7B">
            <w:pPr>
              <w:spacing w:line="240" w:lineRule="atLeast"/>
              <w:jc w:val="center"/>
              <w:rPr>
                <w:color w:val="000000"/>
              </w:rPr>
            </w:pPr>
          </w:p>
        </w:tc>
        <w:tc>
          <w:tcPr>
            <w:tcW w:w="483" w:type="dxa"/>
            <w:tcBorders>
              <w:bottom w:val="nil"/>
            </w:tcBorders>
          </w:tcPr>
          <w:p w:rsidR="009D6F7B" w:rsidRPr="009D6F7B" w:rsidRDefault="009D6F7B" w:rsidP="009D6F7B">
            <w:pPr>
              <w:spacing w:line="240" w:lineRule="atLeast"/>
              <w:jc w:val="center"/>
              <w:rPr>
                <w:color w:val="000000"/>
              </w:rPr>
            </w:pPr>
          </w:p>
        </w:tc>
        <w:tc>
          <w:tcPr>
            <w:tcW w:w="483" w:type="dxa"/>
            <w:tcBorders>
              <w:bottom w:val="nil"/>
            </w:tcBorders>
          </w:tcPr>
          <w:p w:rsidR="009D6F7B" w:rsidRPr="009D6F7B" w:rsidRDefault="009D6F7B" w:rsidP="009D6F7B">
            <w:pPr>
              <w:spacing w:line="240" w:lineRule="atLeast"/>
              <w:jc w:val="center"/>
              <w:rPr>
                <w:color w:val="000000"/>
              </w:rPr>
            </w:pPr>
          </w:p>
        </w:tc>
        <w:tc>
          <w:tcPr>
            <w:tcW w:w="483" w:type="dxa"/>
            <w:tcBorders>
              <w:bottom w:val="nil"/>
            </w:tcBorders>
          </w:tcPr>
          <w:p w:rsidR="009D6F7B" w:rsidRPr="009D6F7B" w:rsidRDefault="009D6F7B" w:rsidP="009D6F7B">
            <w:pPr>
              <w:spacing w:line="240" w:lineRule="atLeast"/>
              <w:jc w:val="center"/>
              <w:rPr>
                <w:color w:val="000000"/>
              </w:rPr>
            </w:pPr>
          </w:p>
        </w:tc>
        <w:tc>
          <w:tcPr>
            <w:tcW w:w="483" w:type="dxa"/>
            <w:tcBorders>
              <w:bottom w:val="nil"/>
            </w:tcBorders>
          </w:tcPr>
          <w:p w:rsidR="009D6F7B" w:rsidRPr="009D6F7B" w:rsidRDefault="009D6F7B" w:rsidP="009D6F7B">
            <w:pPr>
              <w:spacing w:line="240" w:lineRule="atLeast"/>
              <w:jc w:val="center"/>
              <w:rPr>
                <w:color w:val="000000"/>
              </w:rPr>
            </w:pPr>
          </w:p>
        </w:tc>
        <w:tc>
          <w:tcPr>
            <w:tcW w:w="483" w:type="dxa"/>
            <w:tcBorders>
              <w:bottom w:val="nil"/>
            </w:tcBorders>
          </w:tcPr>
          <w:p w:rsidR="009D6F7B" w:rsidRPr="009D6F7B" w:rsidRDefault="009D6F7B" w:rsidP="009D6F7B">
            <w:pPr>
              <w:spacing w:line="240" w:lineRule="atLeast"/>
              <w:jc w:val="center"/>
              <w:rPr>
                <w:color w:val="000000"/>
              </w:rPr>
            </w:pPr>
          </w:p>
        </w:tc>
        <w:tc>
          <w:tcPr>
            <w:tcW w:w="483" w:type="dxa"/>
            <w:tcBorders>
              <w:bottom w:val="nil"/>
            </w:tcBorders>
          </w:tcPr>
          <w:p w:rsidR="009D6F7B" w:rsidRPr="009D6F7B" w:rsidRDefault="009D6F7B" w:rsidP="009D6F7B">
            <w:pPr>
              <w:spacing w:line="240" w:lineRule="atLeast"/>
              <w:jc w:val="center"/>
              <w:rPr>
                <w:color w:val="000000"/>
              </w:rPr>
            </w:pPr>
          </w:p>
        </w:tc>
        <w:tc>
          <w:tcPr>
            <w:tcW w:w="483" w:type="dxa"/>
            <w:tcBorders>
              <w:bottom w:val="nil"/>
            </w:tcBorders>
          </w:tcPr>
          <w:p w:rsidR="009D6F7B" w:rsidRPr="009D6F7B" w:rsidRDefault="009D6F7B" w:rsidP="009D6F7B">
            <w:pPr>
              <w:spacing w:line="240" w:lineRule="atLeast"/>
              <w:jc w:val="center"/>
              <w:rPr>
                <w:color w:val="000000"/>
              </w:rPr>
            </w:pPr>
          </w:p>
        </w:tc>
        <w:tc>
          <w:tcPr>
            <w:tcW w:w="483" w:type="dxa"/>
            <w:tcBorders>
              <w:bottom w:val="nil"/>
            </w:tcBorders>
          </w:tcPr>
          <w:p w:rsidR="009D6F7B" w:rsidRPr="009D6F7B" w:rsidRDefault="009D6F7B" w:rsidP="009D6F7B">
            <w:pPr>
              <w:spacing w:line="240" w:lineRule="atLeast"/>
              <w:jc w:val="center"/>
              <w:rPr>
                <w:color w:val="000000"/>
              </w:rPr>
            </w:pPr>
          </w:p>
        </w:tc>
        <w:tc>
          <w:tcPr>
            <w:tcW w:w="483" w:type="dxa"/>
            <w:tcBorders>
              <w:bottom w:val="nil"/>
            </w:tcBorders>
          </w:tcPr>
          <w:p w:rsidR="009D6F7B" w:rsidRPr="009D6F7B" w:rsidRDefault="009D6F7B" w:rsidP="009D6F7B">
            <w:pPr>
              <w:spacing w:line="240" w:lineRule="atLeast"/>
              <w:jc w:val="center"/>
              <w:rPr>
                <w:color w:val="000000"/>
              </w:rPr>
            </w:pPr>
          </w:p>
        </w:tc>
        <w:tc>
          <w:tcPr>
            <w:tcW w:w="483" w:type="dxa"/>
            <w:tcBorders>
              <w:bottom w:val="nil"/>
            </w:tcBorders>
          </w:tcPr>
          <w:p w:rsidR="009D6F7B" w:rsidRPr="009D6F7B" w:rsidRDefault="009D6F7B" w:rsidP="009D6F7B">
            <w:pPr>
              <w:spacing w:line="240" w:lineRule="atLeast"/>
              <w:jc w:val="center"/>
              <w:rPr>
                <w:color w:val="000000"/>
              </w:rPr>
            </w:pPr>
          </w:p>
        </w:tc>
        <w:tc>
          <w:tcPr>
            <w:tcW w:w="483" w:type="dxa"/>
            <w:tcBorders>
              <w:bottom w:val="nil"/>
            </w:tcBorders>
          </w:tcPr>
          <w:p w:rsidR="009D6F7B" w:rsidRPr="009D6F7B" w:rsidRDefault="009D6F7B" w:rsidP="009D6F7B">
            <w:pPr>
              <w:spacing w:line="240" w:lineRule="atLeast"/>
              <w:jc w:val="center"/>
              <w:rPr>
                <w:color w:val="000000"/>
              </w:rPr>
            </w:pPr>
          </w:p>
        </w:tc>
        <w:tc>
          <w:tcPr>
            <w:tcW w:w="483" w:type="dxa"/>
            <w:tcBorders>
              <w:bottom w:val="nil"/>
            </w:tcBorders>
          </w:tcPr>
          <w:p w:rsidR="009D6F7B" w:rsidRPr="009D6F7B" w:rsidRDefault="009D6F7B" w:rsidP="009D6F7B">
            <w:pPr>
              <w:spacing w:line="240" w:lineRule="atLeast"/>
              <w:jc w:val="center"/>
              <w:rPr>
                <w:color w:val="000000"/>
              </w:rPr>
            </w:pPr>
          </w:p>
        </w:tc>
        <w:tc>
          <w:tcPr>
            <w:tcW w:w="483" w:type="dxa"/>
            <w:tcBorders>
              <w:bottom w:val="nil"/>
            </w:tcBorders>
          </w:tcPr>
          <w:p w:rsidR="009D6F7B" w:rsidRPr="009D6F7B" w:rsidRDefault="009D6F7B" w:rsidP="009D6F7B">
            <w:pPr>
              <w:spacing w:line="240" w:lineRule="atLeast"/>
              <w:jc w:val="center"/>
              <w:rPr>
                <w:color w:val="000000"/>
              </w:rPr>
            </w:pPr>
          </w:p>
        </w:tc>
        <w:tc>
          <w:tcPr>
            <w:tcW w:w="483" w:type="dxa"/>
            <w:tcBorders>
              <w:bottom w:val="nil"/>
            </w:tcBorders>
          </w:tcPr>
          <w:p w:rsidR="009D6F7B" w:rsidRPr="009D6F7B" w:rsidRDefault="009D6F7B" w:rsidP="009D6F7B">
            <w:pPr>
              <w:spacing w:line="240" w:lineRule="atLeast"/>
              <w:jc w:val="center"/>
              <w:rPr>
                <w:color w:val="000000"/>
              </w:rPr>
            </w:pPr>
          </w:p>
        </w:tc>
        <w:tc>
          <w:tcPr>
            <w:tcW w:w="483" w:type="dxa"/>
            <w:tcBorders>
              <w:bottom w:val="nil"/>
            </w:tcBorders>
          </w:tcPr>
          <w:p w:rsidR="009D6F7B" w:rsidRPr="009D6F7B" w:rsidRDefault="009D6F7B" w:rsidP="009D6F7B">
            <w:pPr>
              <w:spacing w:line="240" w:lineRule="atLeast"/>
              <w:jc w:val="center"/>
              <w:rPr>
                <w:color w:val="000000"/>
              </w:rPr>
            </w:pPr>
          </w:p>
        </w:tc>
        <w:tc>
          <w:tcPr>
            <w:tcW w:w="483" w:type="dxa"/>
            <w:tcBorders>
              <w:bottom w:val="nil"/>
            </w:tcBorders>
          </w:tcPr>
          <w:p w:rsidR="009D6F7B" w:rsidRPr="009D6F7B" w:rsidRDefault="009D6F7B" w:rsidP="009D6F7B">
            <w:pPr>
              <w:spacing w:line="240" w:lineRule="atLeast"/>
              <w:jc w:val="center"/>
              <w:rPr>
                <w:color w:val="000000"/>
              </w:rPr>
            </w:pPr>
          </w:p>
        </w:tc>
        <w:tc>
          <w:tcPr>
            <w:tcW w:w="483" w:type="dxa"/>
            <w:tcBorders>
              <w:bottom w:val="nil"/>
            </w:tcBorders>
          </w:tcPr>
          <w:p w:rsidR="009D6F7B" w:rsidRPr="009D6F7B" w:rsidRDefault="009D6F7B" w:rsidP="009D6F7B">
            <w:pPr>
              <w:spacing w:line="240" w:lineRule="atLeast"/>
              <w:jc w:val="center"/>
              <w:rPr>
                <w:color w:val="000000"/>
              </w:rPr>
            </w:pPr>
          </w:p>
        </w:tc>
        <w:tc>
          <w:tcPr>
            <w:tcW w:w="483" w:type="dxa"/>
            <w:tcBorders>
              <w:bottom w:val="nil"/>
            </w:tcBorders>
          </w:tcPr>
          <w:p w:rsidR="009D6F7B" w:rsidRPr="009D6F7B" w:rsidRDefault="009D6F7B" w:rsidP="009D6F7B">
            <w:pPr>
              <w:spacing w:line="240" w:lineRule="atLeast"/>
              <w:jc w:val="center"/>
              <w:rPr>
                <w:color w:val="000000"/>
              </w:rPr>
            </w:pPr>
          </w:p>
        </w:tc>
        <w:tc>
          <w:tcPr>
            <w:tcW w:w="483" w:type="dxa"/>
            <w:tcBorders>
              <w:bottom w:val="nil"/>
            </w:tcBorders>
          </w:tcPr>
          <w:p w:rsidR="009D6F7B" w:rsidRPr="009D6F7B" w:rsidRDefault="009D6F7B" w:rsidP="009D6F7B">
            <w:pPr>
              <w:spacing w:line="240" w:lineRule="atLeast"/>
              <w:jc w:val="center"/>
              <w:rPr>
                <w:color w:val="000000"/>
              </w:rPr>
            </w:pPr>
          </w:p>
        </w:tc>
        <w:tc>
          <w:tcPr>
            <w:tcW w:w="483" w:type="dxa"/>
            <w:tcBorders>
              <w:bottom w:val="nil"/>
            </w:tcBorders>
          </w:tcPr>
          <w:p w:rsidR="009D6F7B" w:rsidRPr="009D6F7B" w:rsidRDefault="009D6F7B" w:rsidP="009D6F7B">
            <w:pPr>
              <w:spacing w:line="240" w:lineRule="atLeast"/>
              <w:jc w:val="center"/>
              <w:rPr>
                <w:color w:val="000000"/>
              </w:rPr>
            </w:pPr>
          </w:p>
        </w:tc>
        <w:tc>
          <w:tcPr>
            <w:tcW w:w="483" w:type="dxa"/>
            <w:tcBorders>
              <w:bottom w:val="nil"/>
            </w:tcBorders>
          </w:tcPr>
          <w:p w:rsidR="009D6F7B" w:rsidRPr="009D6F7B" w:rsidRDefault="009D6F7B" w:rsidP="009D6F7B">
            <w:pPr>
              <w:spacing w:line="240" w:lineRule="atLeast"/>
              <w:jc w:val="center"/>
              <w:rPr>
                <w:color w:val="000000"/>
              </w:rPr>
            </w:pPr>
          </w:p>
        </w:tc>
        <w:tc>
          <w:tcPr>
            <w:tcW w:w="483" w:type="dxa"/>
            <w:tcBorders>
              <w:bottom w:val="nil"/>
            </w:tcBorders>
          </w:tcPr>
          <w:p w:rsidR="009D6F7B" w:rsidRPr="009D6F7B" w:rsidRDefault="009D6F7B" w:rsidP="009D6F7B">
            <w:pPr>
              <w:spacing w:line="240" w:lineRule="atLeast"/>
              <w:jc w:val="center"/>
              <w:rPr>
                <w:color w:val="000000"/>
              </w:rPr>
            </w:pPr>
          </w:p>
        </w:tc>
        <w:tc>
          <w:tcPr>
            <w:tcW w:w="483" w:type="dxa"/>
            <w:tcBorders>
              <w:bottom w:val="nil"/>
            </w:tcBorders>
          </w:tcPr>
          <w:p w:rsidR="009D6F7B" w:rsidRPr="009D6F7B" w:rsidRDefault="009D6F7B" w:rsidP="009D6F7B">
            <w:pPr>
              <w:spacing w:line="240" w:lineRule="atLeast"/>
              <w:jc w:val="center"/>
              <w:rPr>
                <w:color w:val="000000"/>
              </w:rPr>
            </w:pPr>
          </w:p>
        </w:tc>
      </w:tr>
      <w:tr w:rsidR="009D6F7B" w:rsidRPr="009D6F7B" w:rsidTr="009D6F7B">
        <w:tc>
          <w:tcPr>
            <w:tcW w:w="350" w:type="dxa"/>
            <w:tcBorders>
              <w:top w:val="nil"/>
            </w:tcBorders>
          </w:tcPr>
          <w:p w:rsidR="009D6F7B" w:rsidRPr="009D6F7B" w:rsidRDefault="009D6F7B" w:rsidP="009D6F7B">
            <w:pPr>
              <w:spacing w:line="240" w:lineRule="atLeast"/>
              <w:jc w:val="center"/>
              <w:rPr>
                <w:color w:val="000000"/>
              </w:rPr>
            </w:pPr>
          </w:p>
        </w:tc>
        <w:tc>
          <w:tcPr>
            <w:tcW w:w="350" w:type="dxa"/>
            <w:tcBorders>
              <w:top w:val="nil"/>
            </w:tcBorders>
          </w:tcPr>
          <w:p w:rsidR="009D6F7B" w:rsidRPr="009D6F7B" w:rsidRDefault="009D6F7B" w:rsidP="009D6F7B">
            <w:pPr>
              <w:spacing w:line="240" w:lineRule="atLeast"/>
              <w:jc w:val="center"/>
              <w:rPr>
                <w:color w:val="000000"/>
              </w:rPr>
            </w:pPr>
          </w:p>
        </w:tc>
        <w:tc>
          <w:tcPr>
            <w:tcW w:w="350" w:type="dxa"/>
            <w:tcBorders>
              <w:top w:val="nil"/>
            </w:tcBorders>
          </w:tcPr>
          <w:p w:rsidR="009D6F7B" w:rsidRPr="009D6F7B" w:rsidRDefault="009D6F7B" w:rsidP="009D6F7B">
            <w:pPr>
              <w:spacing w:line="240" w:lineRule="atLeast"/>
              <w:jc w:val="center"/>
              <w:rPr>
                <w:color w:val="000000"/>
              </w:rPr>
            </w:pPr>
          </w:p>
        </w:tc>
        <w:tc>
          <w:tcPr>
            <w:tcW w:w="350" w:type="dxa"/>
            <w:tcBorders>
              <w:top w:val="nil"/>
            </w:tcBorders>
          </w:tcPr>
          <w:p w:rsidR="009D6F7B" w:rsidRPr="009D6F7B" w:rsidRDefault="009D6F7B" w:rsidP="009D6F7B">
            <w:pPr>
              <w:spacing w:line="240" w:lineRule="atLeast"/>
              <w:jc w:val="center"/>
              <w:rPr>
                <w:color w:val="000000"/>
              </w:rPr>
            </w:pPr>
          </w:p>
        </w:tc>
        <w:tc>
          <w:tcPr>
            <w:tcW w:w="350" w:type="dxa"/>
            <w:tcBorders>
              <w:top w:val="nil"/>
            </w:tcBorders>
          </w:tcPr>
          <w:p w:rsidR="009D6F7B" w:rsidRPr="009D6F7B" w:rsidRDefault="009D6F7B" w:rsidP="009D6F7B">
            <w:pPr>
              <w:spacing w:line="240" w:lineRule="atLeast"/>
              <w:jc w:val="center"/>
              <w:rPr>
                <w:color w:val="000000"/>
              </w:rPr>
            </w:pPr>
          </w:p>
        </w:tc>
        <w:tc>
          <w:tcPr>
            <w:tcW w:w="350" w:type="dxa"/>
            <w:tcBorders>
              <w:top w:val="nil"/>
            </w:tcBorders>
          </w:tcPr>
          <w:p w:rsidR="009D6F7B" w:rsidRPr="009D6F7B" w:rsidRDefault="009D6F7B" w:rsidP="009D6F7B">
            <w:pPr>
              <w:spacing w:line="240" w:lineRule="atLeast"/>
              <w:jc w:val="center"/>
              <w:rPr>
                <w:color w:val="000000"/>
              </w:rPr>
            </w:pPr>
          </w:p>
        </w:tc>
        <w:tc>
          <w:tcPr>
            <w:tcW w:w="350" w:type="dxa"/>
            <w:tcBorders>
              <w:top w:val="nil"/>
            </w:tcBorders>
          </w:tcPr>
          <w:p w:rsidR="009D6F7B" w:rsidRPr="009D6F7B" w:rsidRDefault="009D6F7B" w:rsidP="009D6F7B">
            <w:pPr>
              <w:spacing w:line="240" w:lineRule="atLeast"/>
              <w:jc w:val="center"/>
              <w:rPr>
                <w:color w:val="000000"/>
              </w:rPr>
            </w:pPr>
          </w:p>
        </w:tc>
        <w:tc>
          <w:tcPr>
            <w:tcW w:w="350" w:type="dxa"/>
            <w:tcBorders>
              <w:top w:val="nil"/>
            </w:tcBorders>
          </w:tcPr>
          <w:p w:rsidR="009D6F7B" w:rsidRPr="009D6F7B" w:rsidRDefault="009D6F7B" w:rsidP="009D6F7B">
            <w:pPr>
              <w:spacing w:line="240" w:lineRule="atLeast"/>
              <w:jc w:val="center"/>
              <w:rPr>
                <w:color w:val="000000"/>
              </w:rPr>
            </w:pPr>
          </w:p>
        </w:tc>
        <w:tc>
          <w:tcPr>
            <w:tcW w:w="350" w:type="dxa"/>
            <w:tcBorders>
              <w:top w:val="nil"/>
            </w:tcBorders>
          </w:tcPr>
          <w:p w:rsidR="009D6F7B" w:rsidRPr="009D6F7B" w:rsidRDefault="009D6F7B" w:rsidP="009D6F7B">
            <w:pPr>
              <w:spacing w:line="240" w:lineRule="atLeast"/>
              <w:jc w:val="center"/>
              <w:rPr>
                <w:color w:val="000000"/>
              </w:rPr>
            </w:pPr>
          </w:p>
        </w:tc>
        <w:tc>
          <w:tcPr>
            <w:tcW w:w="483" w:type="dxa"/>
            <w:tcBorders>
              <w:top w:val="nil"/>
            </w:tcBorders>
          </w:tcPr>
          <w:p w:rsidR="009D6F7B" w:rsidRPr="009D6F7B" w:rsidRDefault="009D6F7B" w:rsidP="009D6F7B">
            <w:pPr>
              <w:spacing w:line="240" w:lineRule="atLeast"/>
              <w:jc w:val="center"/>
              <w:rPr>
                <w:color w:val="000000"/>
              </w:rPr>
            </w:pPr>
          </w:p>
        </w:tc>
        <w:tc>
          <w:tcPr>
            <w:tcW w:w="483" w:type="dxa"/>
            <w:tcBorders>
              <w:top w:val="nil"/>
            </w:tcBorders>
          </w:tcPr>
          <w:p w:rsidR="009D6F7B" w:rsidRPr="009D6F7B" w:rsidRDefault="009D6F7B" w:rsidP="009D6F7B">
            <w:pPr>
              <w:spacing w:line="240" w:lineRule="atLeast"/>
              <w:jc w:val="center"/>
              <w:rPr>
                <w:color w:val="000000"/>
              </w:rPr>
            </w:pPr>
          </w:p>
        </w:tc>
        <w:tc>
          <w:tcPr>
            <w:tcW w:w="483" w:type="dxa"/>
            <w:tcBorders>
              <w:top w:val="nil"/>
            </w:tcBorders>
          </w:tcPr>
          <w:p w:rsidR="009D6F7B" w:rsidRPr="009D6F7B" w:rsidRDefault="009D6F7B" w:rsidP="009D6F7B">
            <w:pPr>
              <w:spacing w:line="240" w:lineRule="atLeast"/>
              <w:jc w:val="center"/>
              <w:rPr>
                <w:color w:val="000000"/>
              </w:rPr>
            </w:pPr>
          </w:p>
        </w:tc>
        <w:tc>
          <w:tcPr>
            <w:tcW w:w="483" w:type="dxa"/>
            <w:tcBorders>
              <w:top w:val="nil"/>
            </w:tcBorders>
          </w:tcPr>
          <w:p w:rsidR="009D6F7B" w:rsidRPr="009D6F7B" w:rsidRDefault="009D6F7B" w:rsidP="009D6F7B">
            <w:pPr>
              <w:spacing w:line="240" w:lineRule="atLeast"/>
              <w:jc w:val="center"/>
              <w:rPr>
                <w:color w:val="000000"/>
              </w:rPr>
            </w:pPr>
          </w:p>
        </w:tc>
        <w:tc>
          <w:tcPr>
            <w:tcW w:w="483" w:type="dxa"/>
            <w:tcBorders>
              <w:top w:val="nil"/>
            </w:tcBorders>
          </w:tcPr>
          <w:p w:rsidR="009D6F7B" w:rsidRPr="009D6F7B" w:rsidRDefault="009D6F7B" w:rsidP="009D6F7B">
            <w:pPr>
              <w:spacing w:line="240" w:lineRule="atLeast"/>
              <w:jc w:val="center"/>
              <w:rPr>
                <w:color w:val="000000"/>
              </w:rPr>
            </w:pPr>
          </w:p>
        </w:tc>
        <w:tc>
          <w:tcPr>
            <w:tcW w:w="483" w:type="dxa"/>
            <w:tcBorders>
              <w:top w:val="nil"/>
            </w:tcBorders>
          </w:tcPr>
          <w:p w:rsidR="009D6F7B" w:rsidRPr="009D6F7B" w:rsidRDefault="009D6F7B" w:rsidP="009D6F7B">
            <w:pPr>
              <w:spacing w:line="240" w:lineRule="atLeast"/>
              <w:jc w:val="center"/>
              <w:rPr>
                <w:color w:val="000000"/>
              </w:rPr>
            </w:pPr>
          </w:p>
        </w:tc>
        <w:tc>
          <w:tcPr>
            <w:tcW w:w="483" w:type="dxa"/>
            <w:tcBorders>
              <w:top w:val="nil"/>
            </w:tcBorders>
          </w:tcPr>
          <w:p w:rsidR="009D6F7B" w:rsidRPr="009D6F7B" w:rsidRDefault="009D6F7B" w:rsidP="009D6F7B">
            <w:pPr>
              <w:spacing w:line="240" w:lineRule="atLeast"/>
              <w:jc w:val="center"/>
              <w:rPr>
                <w:color w:val="000000"/>
              </w:rPr>
            </w:pPr>
          </w:p>
        </w:tc>
        <w:tc>
          <w:tcPr>
            <w:tcW w:w="483" w:type="dxa"/>
            <w:tcBorders>
              <w:top w:val="nil"/>
            </w:tcBorders>
          </w:tcPr>
          <w:p w:rsidR="009D6F7B" w:rsidRPr="009D6F7B" w:rsidRDefault="009D6F7B" w:rsidP="009D6F7B">
            <w:pPr>
              <w:spacing w:line="240" w:lineRule="atLeast"/>
              <w:jc w:val="center"/>
              <w:rPr>
                <w:color w:val="000000"/>
              </w:rPr>
            </w:pPr>
          </w:p>
        </w:tc>
        <w:tc>
          <w:tcPr>
            <w:tcW w:w="483" w:type="dxa"/>
            <w:tcBorders>
              <w:top w:val="nil"/>
            </w:tcBorders>
          </w:tcPr>
          <w:p w:rsidR="009D6F7B" w:rsidRPr="009D6F7B" w:rsidRDefault="009D6F7B" w:rsidP="009D6F7B">
            <w:pPr>
              <w:spacing w:line="240" w:lineRule="atLeast"/>
              <w:jc w:val="center"/>
              <w:rPr>
                <w:color w:val="000000"/>
              </w:rPr>
            </w:pPr>
          </w:p>
        </w:tc>
        <w:tc>
          <w:tcPr>
            <w:tcW w:w="483" w:type="dxa"/>
            <w:tcBorders>
              <w:top w:val="nil"/>
            </w:tcBorders>
          </w:tcPr>
          <w:p w:rsidR="009D6F7B" w:rsidRPr="009D6F7B" w:rsidRDefault="009D6F7B" w:rsidP="009D6F7B">
            <w:pPr>
              <w:spacing w:line="240" w:lineRule="atLeast"/>
              <w:jc w:val="center"/>
              <w:rPr>
                <w:color w:val="000000"/>
              </w:rPr>
            </w:pPr>
          </w:p>
        </w:tc>
        <w:tc>
          <w:tcPr>
            <w:tcW w:w="483" w:type="dxa"/>
            <w:tcBorders>
              <w:top w:val="nil"/>
            </w:tcBorders>
          </w:tcPr>
          <w:p w:rsidR="009D6F7B" w:rsidRPr="009D6F7B" w:rsidRDefault="009D6F7B" w:rsidP="009D6F7B">
            <w:pPr>
              <w:spacing w:line="240" w:lineRule="atLeast"/>
              <w:jc w:val="center"/>
              <w:rPr>
                <w:color w:val="000000"/>
              </w:rPr>
            </w:pPr>
          </w:p>
        </w:tc>
        <w:tc>
          <w:tcPr>
            <w:tcW w:w="483" w:type="dxa"/>
            <w:tcBorders>
              <w:top w:val="nil"/>
            </w:tcBorders>
          </w:tcPr>
          <w:p w:rsidR="009D6F7B" w:rsidRPr="009D6F7B" w:rsidRDefault="009D6F7B" w:rsidP="009D6F7B">
            <w:pPr>
              <w:spacing w:line="240" w:lineRule="atLeast"/>
              <w:jc w:val="center"/>
              <w:rPr>
                <w:color w:val="000000"/>
              </w:rPr>
            </w:pPr>
          </w:p>
        </w:tc>
        <w:tc>
          <w:tcPr>
            <w:tcW w:w="483" w:type="dxa"/>
            <w:tcBorders>
              <w:top w:val="nil"/>
            </w:tcBorders>
          </w:tcPr>
          <w:p w:rsidR="009D6F7B" w:rsidRPr="009D6F7B" w:rsidRDefault="009D6F7B" w:rsidP="009D6F7B">
            <w:pPr>
              <w:spacing w:line="240" w:lineRule="atLeast"/>
              <w:jc w:val="center"/>
              <w:rPr>
                <w:color w:val="000000"/>
              </w:rPr>
            </w:pPr>
          </w:p>
        </w:tc>
        <w:tc>
          <w:tcPr>
            <w:tcW w:w="483" w:type="dxa"/>
            <w:tcBorders>
              <w:top w:val="nil"/>
            </w:tcBorders>
          </w:tcPr>
          <w:p w:rsidR="009D6F7B" w:rsidRPr="009D6F7B" w:rsidRDefault="009D6F7B" w:rsidP="009D6F7B">
            <w:pPr>
              <w:spacing w:line="240" w:lineRule="atLeast"/>
              <w:jc w:val="center"/>
              <w:rPr>
                <w:color w:val="000000"/>
              </w:rPr>
            </w:pPr>
          </w:p>
        </w:tc>
        <w:tc>
          <w:tcPr>
            <w:tcW w:w="483" w:type="dxa"/>
            <w:tcBorders>
              <w:top w:val="nil"/>
            </w:tcBorders>
          </w:tcPr>
          <w:p w:rsidR="009D6F7B" w:rsidRPr="009D6F7B" w:rsidRDefault="009D6F7B" w:rsidP="009D6F7B">
            <w:pPr>
              <w:spacing w:line="240" w:lineRule="atLeast"/>
              <w:jc w:val="center"/>
              <w:rPr>
                <w:color w:val="000000"/>
              </w:rPr>
            </w:pPr>
          </w:p>
        </w:tc>
        <w:tc>
          <w:tcPr>
            <w:tcW w:w="483" w:type="dxa"/>
            <w:tcBorders>
              <w:top w:val="nil"/>
            </w:tcBorders>
          </w:tcPr>
          <w:p w:rsidR="009D6F7B" w:rsidRPr="009D6F7B" w:rsidRDefault="009D6F7B" w:rsidP="009D6F7B">
            <w:pPr>
              <w:spacing w:line="240" w:lineRule="atLeast"/>
              <w:jc w:val="center"/>
              <w:rPr>
                <w:color w:val="000000"/>
              </w:rPr>
            </w:pPr>
          </w:p>
        </w:tc>
        <w:tc>
          <w:tcPr>
            <w:tcW w:w="483" w:type="dxa"/>
            <w:tcBorders>
              <w:top w:val="nil"/>
            </w:tcBorders>
          </w:tcPr>
          <w:p w:rsidR="009D6F7B" w:rsidRPr="009D6F7B" w:rsidRDefault="009D6F7B" w:rsidP="009D6F7B">
            <w:pPr>
              <w:spacing w:line="240" w:lineRule="atLeast"/>
              <w:jc w:val="center"/>
              <w:rPr>
                <w:color w:val="000000"/>
              </w:rPr>
            </w:pPr>
          </w:p>
        </w:tc>
        <w:tc>
          <w:tcPr>
            <w:tcW w:w="483" w:type="dxa"/>
            <w:tcBorders>
              <w:top w:val="nil"/>
            </w:tcBorders>
          </w:tcPr>
          <w:p w:rsidR="009D6F7B" w:rsidRPr="009D6F7B" w:rsidRDefault="009D6F7B" w:rsidP="009D6F7B">
            <w:pPr>
              <w:spacing w:line="240" w:lineRule="atLeast"/>
              <w:jc w:val="center"/>
              <w:rPr>
                <w:color w:val="000000"/>
              </w:rPr>
            </w:pPr>
          </w:p>
        </w:tc>
        <w:tc>
          <w:tcPr>
            <w:tcW w:w="483" w:type="dxa"/>
            <w:tcBorders>
              <w:top w:val="nil"/>
            </w:tcBorders>
          </w:tcPr>
          <w:p w:rsidR="009D6F7B" w:rsidRPr="009D6F7B" w:rsidRDefault="009D6F7B" w:rsidP="009D6F7B">
            <w:pPr>
              <w:spacing w:line="240" w:lineRule="atLeast"/>
              <w:jc w:val="center"/>
              <w:rPr>
                <w:color w:val="000000"/>
              </w:rPr>
            </w:pPr>
          </w:p>
        </w:tc>
        <w:tc>
          <w:tcPr>
            <w:tcW w:w="483" w:type="dxa"/>
            <w:tcBorders>
              <w:top w:val="nil"/>
            </w:tcBorders>
          </w:tcPr>
          <w:p w:rsidR="009D6F7B" w:rsidRPr="009D6F7B" w:rsidRDefault="009D6F7B" w:rsidP="009D6F7B">
            <w:pPr>
              <w:spacing w:line="240" w:lineRule="atLeast"/>
              <w:jc w:val="center"/>
              <w:rPr>
                <w:color w:val="000000"/>
              </w:rPr>
            </w:pPr>
          </w:p>
        </w:tc>
        <w:tc>
          <w:tcPr>
            <w:tcW w:w="483" w:type="dxa"/>
            <w:tcBorders>
              <w:top w:val="nil"/>
            </w:tcBorders>
          </w:tcPr>
          <w:p w:rsidR="009D6F7B" w:rsidRPr="009D6F7B" w:rsidRDefault="009D6F7B" w:rsidP="009D6F7B">
            <w:pPr>
              <w:spacing w:line="240" w:lineRule="atLeast"/>
              <w:jc w:val="center"/>
              <w:rPr>
                <w:color w:val="000000"/>
              </w:rPr>
            </w:pPr>
          </w:p>
        </w:tc>
        <w:tc>
          <w:tcPr>
            <w:tcW w:w="483" w:type="dxa"/>
            <w:tcBorders>
              <w:top w:val="nil"/>
            </w:tcBorders>
          </w:tcPr>
          <w:p w:rsidR="009D6F7B" w:rsidRPr="009D6F7B" w:rsidRDefault="009D6F7B" w:rsidP="009D6F7B">
            <w:pPr>
              <w:spacing w:line="240" w:lineRule="atLeast"/>
              <w:jc w:val="center"/>
              <w:rPr>
                <w:color w:val="000000"/>
              </w:rPr>
            </w:pPr>
          </w:p>
        </w:tc>
        <w:tc>
          <w:tcPr>
            <w:tcW w:w="483" w:type="dxa"/>
            <w:tcBorders>
              <w:top w:val="nil"/>
            </w:tcBorders>
          </w:tcPr>
          <w:p w:rsidR="009D6F7B" w:rsidRPr="009D6F7B" w:rsidRDefault="009D6F7B" w:rsidP="009D6F7B">
            <w:pPr>
              <w:spacing w:line="240" w:lineRule="atLeast"/>
              <w:jc w:val="center"/>
              <w:rPr>
                <w:color w:val="000000"/>
              </w:rPr>
            </w:pPr>
          </w:p>
        </w:tc>
      </w:tr>
    </w:tbl>
    <w:p w:rsidR="009D6F7B" w:rsidRPr="009D6F7B" w:rsidRDefault="009D6F7B" w:rsidP="009D6F7B">
      <w:pPr>
        <w:tabs>
          <w:tab w:val="left" w:pos="930"/>
        </w:tabs>
        <w:spacing w:line="240" w:lineRule="atLeast"/>
        <w:jc w:val="both"/>
      </w:pPr>
    </w:p>
    <w:p w:rsidR="009D6F7B" w:rsidRPr="009D6F7B" w:rsidRDefault="009D6F7B" w:rsidP="009D6F7B">
      <w:pPr>
        <w:tabs>
          <w:tab w:val="left" w:pos="930"/>
        </w:tabs>
        <w:spacing w:line="240" w:lineRule="atLeast"/>
        <w:jc w:val="both"/>
      </w:pPr>
      <w:r w:rsidRPr="009D6F7B">
        <w:t>Глава  администрации</w:t>
      </w:r>
    </w:p>
    <w:p w:rsidR="009D6F7B" w:rsidRPr="009D6F7B" w:rsidRDefault="009D6F7B" w:rsidP="009D6F7B">
      <w:pPr>
        <w:tabs>
          <w:tab w:val="left" w:pos="930"/>
          <w:tab w:val="left" w:pos="12870"/>
        </w:tabs>
        <w:spacing w:line="240" w:lineRule="atLeast"/>
        <w:jc w:val="both"/>
      </w:pPr>
      <w:r w:rsidRPr="009D6F7B">
        <w:t>Шилинского сельсовет                                                                                                                                Е.М.Шпирук</w:t>
      </w:r>
    </w:p>
    <w:p w:rsidR="009D6F7B" w:rsidRPr="009D6F7B" w:rsidRDefault="009D6F7B" w:rsidP="009D6F7B">
      <w:pPr>
        <w:tabs>
          <w:tab w:val="left" w:pos="930"/>
        </w:tabs>
        <w:spacing w:line="240" w:lineRule="atLeast"/>
        <w:jc w:val="both"/>
      </w:pPr>
    </w:p>
    <w:p w:rsidR="009D6F7B" w:rsidRPr="009D6F7B" w:rsidRDefault="009D6F7B" w:rsidP="009D6F7B">
      <w:pPr>
        <w:tabs>
          <w:tab w:val="left" w:pos="930"/>
        </w:tabs>
        <w:spacing w:line="240" w:lineRule="atLeast"/>
        <w:jc w:val="both"/>
      </w:pPr>
    </w:p>
    <w:p w:rsidR="009D6F7B" w:rsidRPr="009D6F7B" w:rsidRDefault="009D6F7B" w:rsidP="009D6F7B">
      <w:pPr>
        <w:tabs>
          <w:tab w:val="left" w:pos="930"/>
        </w:tabs>
        <w:spacing w:line="240" w:lineRule="atLeast"/>
        <w:jc w:val="both"/>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5180"/>
      </w:tblGrid>
      <w:tr w:rsidR="009D6F7B" w:rsidRPr="009D6F7B" w:rsidTr="009D6F7B">
        <w:tc>
          <w:tcPr>
            <w:tcW w:w="9606" w:type="dxa"/>
          </w:tcPr>
          <w:p w:rsidR="009D6F7B" w:rsidRPr="009D6F7B" w:rsidRDefault="009D6F7B" w:rsidP="009D6F7B">
            <w:pPr>
              <w:autoSpaceDE w:val="0"/>
              <w:autoSpaceDN w:val="0"/>
              <w:adjustRightInd w:val="0"/>
              <w:spacing w:line="240" w:lineRule="atLeast"/>
              <w:jc w:val="right"/>
              <w:rPr>
                <w:sz w:val="24"/>
                <w:szCs w:val="24"/>
              </w:rPr>
            </w:pPr>
          </w:p>
        </w:tc>
        <w:tc>
          <w:tcPr>
            <w:tcW w:w="5180" w:type="dxa"/>
          </w:tcPr>
          <w:p w:rsidR="002C070F" w:rsidRDefault="002C070F" w:rsidP="009D6F7B">
            <w:pPr>
              <w:autoSpaceDE w:val="0"/>
              <w:autoSpaceDN w:val="0"/>
              <w:adjustRightInd w:val="0"/>
              <w:spacing w:line="240" w:lineRule="atLeast"/>
              <w:rPr>
                <w:sz w:val="24"/>
                <w:szCs w:val="24"/>
              </w:rPr>
            </w:pPr>
          </w:p>
          <w:p w:rsidR="002C070F" w:rsidRDefault="002C070F" w:rsidP="009D6F7B">
            <w:pPr>
              <w:autoSpaceDE w:val="0"/>
              <w:autoSpaceDN w:val="0"/>
              <w:adjustRightInd w:val="0"/>
              <w:spacing w:line="240" w:lineRule="atLeast"/>
              <w:rPr>
                <w:sz w:val="24"/>
                <w:szCs w:val="24"/>
              </w:rPr>
            </w:pPr>
          </w:p>
          <w:p w:rsidR="009D6F7B" w:rsidRPr="009D6F7B" w:rsidRDefault="009D6F7B" w:rsidP="009D6F7B">
            <w:pPr>
              <w:autoSpaceDE w:val="0"/>
              <w:autoSpaceDN w:val="0"/>
              <w:adjustRightInd w:val="0"/>
              <w:spacing w:line="240" w:lineRule="atLeast"/>
              <w:rPr>
                <w:sz w:val="24"/>
                <w:szCs w:val="24"/>
              </w:rPr>
            </w:pPr>
            <w:r w:rsidRPr="009D6F7B">
              <w:rPr>
                <w:sz w:val="24"/>
                <w:szCs w:val="24"/>
              </w:rPr>
              <w:lastRenderedPageBreak/>
              <w:t>Приложение №5</w:t>
            </w:r>
          </w:p>
          <w:p w:rsidR="009D6F7B" w:rsidRPr="009D6F7B" w:rsidRDefault="009D6F7B" w:rsidP="009D6F7B">
            <w:pPr>
              <w:autoSpaceDE w:val="0"/>
              <w:autoSpaceDN w:val="0"/>
              <w:adjustRightInd w:val="0"/>
              <w:spacing w:line="240" w:lineRule="atLeast"/>
              <w:rPr>
                <w:sz w:val="24"/>
                <w:szCs w:val="24"/>
              </w:rPr>
            </w:pPr>
            <w:r w:rsidRPr="009D6F7B">
              <w:rPr>
                <w:sz w:val="24"/>
                <w:szCs w:val="24"/>
              </w:rPr>
              <w:t xml:space="preserve">к </w:t>
            </w:r>
            <w:hyperlink r:id="rId14" w:history="1">
              <w:r w:rsidRPr="009D6F7B">
                <w:rPr>
                  <w:sz w:val="24"/>
                  <w:szCs w:val="24"/>
                </w:rPr>
                <w:t>П</w:t>
              </w:r>
            </w:hyperlink>
            <w:r w:rsidRPr="009D6F7B">
              <w:rPr>
                <w:sz w:val="24"/>
                <w:szCs w:val="24"/>
              </w:rPr>
              <w:t>орядку</w:t>
            </w:r>
          </w:p>
          <w:p w:rsidR="009D6F7B" w:rsidRPr="009D6F7B" w:rsidRDefault="009D6F7B" w:rsidP="009D6F7B">
            <w:pPr>
              <w:autoSpaceDE w:val="0"/>
              <w:autoSpaceDN w:val="0"/>
              <w:adjustRightInd w:val="0"/>
              <w:spacing w:line="240" w:lineRule="atLeast"/>
              <w:rPr>
                <w:sz w:val="24"/>
                <w:szCs w:val="24"/>
              </w:rPr>
            </w:pPr>
            <w:r w:rsidRPr="009D6F7B">
              <w:rPr>
                <w:sz w:val="24"/>
                <w:szCs w:val="24"/>
              </w:rPr>
              <w:t>проведения инвентаризации</w:t>
            </w:r>
          </w:p>
          <w:p w:rsidR="009D6F7B" w:rsidRPr="009D6F7B" w:rsidRDefault="009D6F7B" w:rsidP="009D6F7B">
            <w:pPr>
              <w:autoSpaceDE w:val="0"/>
              <w:autoSpaceDN w:val="0"/>
              <w:adjustRightInd w:val="0"/>
              <w:spacing w:line="240" w:lineRule="atLeast"/>
              <w:rPr>
                <w:sz w:val="24"/>
                <w:szCs w:val="24"/>
              </w:rPr>
            </w:pPr>
            <w:r w:rsidRPr="009D6F7B">
              <w:rPr>
                <w:sz w:val="24"/>
                <w:szCs w:val="24"/>
              </w:rPr>
              <w:t>захоронений на территории кладбищ</w:t>
            </w:r>
          </w:p>
          <w:p w:rsidR="009D6F7B" w:rsidRPr="009D6F7B" w:rsidRDefault="009D6F7B" w:rsidP="009D6F7B">
            <w:pPr>
              <w:autoSpaceDE w:val="0"/>
              <w:autoSpaceDN w:val="0"/>
              <w:adjustRightInd w:val="0"/>
              <w:spacing w:line="240" w:lineRule="atLeast"/>
              <w:rPr>
                <w:sz w:val="24"/>
                <w:szCs w:val="24"/>
              </w:rPr>
            </w:pPr>
            <w:r w:rsidRPr="009D6F7B">
              <w:rPr>
                <w:sz w:val="24"/>
                <w:szCs w:val="24"/>
              </w:rPr>
              <w:t>Шилинского сельсовета Сухобузимского района</w:t>
            </w:r>
          </w:p>
        </w:tc>
      </w:tr>
    </w:tbl>
    <w:p w:rsidR="009D6F7B" w:rsidRPr="009D6F7B" w:rsidRDefault="009D6F7B" w:rsidP="009D6F7B">
      <w:pPr>
        <w:autoSpaceDE w:val="0"/>
        <w:autoSpaceDN w:val="0"/>
        <w:adjustRightInd w:val="0"/>
        <w:spacing w:line="240" w:lineRule="atLeast"/>
        <w:jc w:val="right"/>
      </w:pPr>
    </w:p>
    <w:p w:rsidR="009D6F7B" w:rsidRPr="009D6F7B" w:rsidRDefault="009D6F7B" w:rsidP="009D6F7B">
      <w:pPr>
        <w:autoSpaceDE w:val="0"/>
        <w:autoSpaceDN w:val="0"/>
        <w:adjustRightInd w:val="0"/>
        <w:spacing w:line="240" w:lineRule="atLeast"/>
        <w:jc w:val="right"/>
      </w:pPr>
    </w:p>
    <w:p w:rsidR="009D6F7B" w:rsidRPr="009D6F7B" w:rsidRDefault="009D6F7B" w:rsidP="009D6F7B">
      <w:pPr>
        <w:pStyle w:val="ConsPlusNonformat"/>
        <w:spacing w:line="240" w:lineRule="atLeast"/>
        <w:jc w:val="center"/>
        <w:rPr>
          <w:rFonts w:ascii="Times New Roman" w:hAnsi="Times New Roman" w:cs="Times New Roman"/>
          <w:b/>
          <w:sz w:val="24"/>
          <w:szCs w:val="24"/>
        </w:rPr>
      </w:pPr>
    </w:p>
    <w:p w:rsidR="009D6F7B" w:rsidRPr="009D6F7B" w:rsidRDefault="009D6F7B" w:rsidP="009D6F7B">
      <w:pPr>
        <w:pStyle w:val="ConsPlusNonformat"/>
        <w:spacing w:line="240" w:lineRule="atLeast"/>
        <w:jc w:val="center"/>
        <w:rPr>
          <w:rFonts w:ascii="Times New Roman" w:hAnsi="Times New Roman" w:cs="Times New Roman"/>
          <w:b/>
          <w:sz w:val="24"/>
          <w:szCs w:val="24"/>
        </w:rPr>
      </w:pPr>
      <w:r w:rsidRPr="009D6F7B">
        <w:rPr>
          <w:rFonts w:ascii="Times New Roman" w:hAnsi="Times New Roman" w:cs="Times New Roman"/>
          <w:b/>
          <w:sz w:val="24"/>
          <w:szCs w:val="24"/>
        </w:rPr>
        <w:t>ЖУРНАЛ УЧЕТА РЕГИСТРАЦИИ ПОРЯДКОВЫХ НОМЕРОВ ЗАХОРОНЕНИЙ</w:t>
      </w:r>
    </w:p>
    <w:p w:rsidR="009D6F7B" w:rsidRPr="009D6F7B" w:rsidRDefault="009D6F7B" w:rsidP="009D6F7B">
      <w:pPr>
        <w:pStyle w:val="ConsPlusNonformat"/>
        <w:spacing w:line="240" w:lineRule="atLeast"/>
        <w:jc w:val="right"/>
        <w:rPr>
          <w:rFonts w:ascii="Times New Roman" w:hAnsi="Times New Roman" w:cs="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908"/>
        <w:gridCol w:w="1843"/>
        <w:gridCol w:w="2410"/>
        <w:gridCol w:w="4394"/>
        <w:gridCol w:w="4111"/>
      </w:tblGrid>
      <w:tr w:rsidR="009D6F7B" w:rsidRPr="009D6F7B" w:rsidTr="009D6F7B">
        <w:tc>
          <w:tcPr>
            <w:tcW w:w="468" w:type="dxa"/>
          </w:tcPr>
          <w:p w:rsidR="009D6F7B" w:rsidRPr="009D6F7B" w:rsidRDefault="009D6F7B" w:rsidP="009D6F7B">
            <w:pPr>
              <w:spacing w:line="240" w:lineRule="atLeast"/>
              <w:jc w:val="center"/>
              <w:rPr>
                <w:color w:val="000000"/>
              </w:rPr>
            </w:pPr>
            <w:r w:rsidRPr="009D6F7B">
              <w:rPr>
                <w:color w:val="000000"/>
              </w:rPr>
              <w:t xml:space="preserve">№ </w:t>
            </w:r>
          </w:p>
          <w:p w:rsidR="009D6F7B" w:rsidRPr="009D6F7B" w:rsidRDefault="009D6F7B" w:rsidP="009D6F7B">
            <w:pPr>
              <w:spacing w:line="240" w:lineRule="atLeast"/>
              <w:jc w:val="center"/>
              <w:rPr>
                <w:color w:val="000000"/>
              </w:rPr>
            </w:pPr>
            <w:r w:rsidRPr="009D6F7B">
              <w:rPr>
                <w:color w:val="000000"/>
              </w:rPr>
              <w:t>п/п</w:t>
            </w:r>
          </w:p>
        </w:tc>
        <w:tc>
          <w:tcPr>
            <w:tcW w:w="1908" w:type="dxa"/>
          </w:tcPr>
          <w:p w:rsidR="009D6F7B" w:rsidRPr="009D6F7B" w:rsidRDefault="009D6F7B" w:rsidP="009D6F7B">
            <w:pPr>
              <w:spacing w:line="240" w:lineRule="atLeast"/>
              <w:jc w:val="center"/>
              <w:rPr>
                <w:color w:val="000000"/>
              </w:rPr>
            </w:pPr>
            <w:r w:rsidRPr="009D6F7B">
              <w:rPr>
                <w:color w:val="000000"/>
              </w:rPr>
              <w:t xml:space="preserve">Порядковый № </w:t>
            </w:r>
          </w:p>
          <w:p w:rsidR="009D6F7B" w:rsidRPr="009D6F7B" w:rsidRDefault="009D6F7B" w:rsidP="009D6F7B">
            <w:pPr>
              <w:spacing w:line="240" w:lineRule="atLeast"/>
              <w:jc w:val="center"/>
              <w:rPr>
                <w:color w:val="000000"/>
              </w:rPr>
            </w:pPr>
            <w:r w:rsidRPr="009D6F7B">
              <w:rPr>
                <w:color w:val="000000"/>
              </w:rPr>
              <w:t>Захоронения</w:t>
            </w:r>
          </w:p>
          <w:p w:rsidR="009D6F7B" w:rsidRPr="009D6F7B" w:rsidRDefault="009D6F7B" w:rsidP="009D6F7B">
            <w:pPr>
              <w:spacing w:line="240" w:lineRule="atLeast"/>
              <w:jc w:val="center"/>
              <w:rPr>
                <w:color w:val="000000"/>
              </w:rPr>
            </w:pPr>
          </w:p>
        </w:tc>
        <w:tc>
          <w:tcPr>
            <w:tcW w:w="1843" w:type="dxa"/>
          </w:tcPr>
          <w:p w:rsidR="009D6F7B" w:rsidRPr="009D6F7B" w:rsidRDefault="009D6F7B" w:rsidP="009D6F7B">
            <w:pPr>
              <w:spacing w:line="240" w:lineRule="atLeast"/>
              <w:jc w:val="center"/>
              <w:rPr>
                <w:color w:val="000000"/>
              </w:rPr>
            </w:pPr>
            <w:r w:rsidRPr="009D6F7B">
              <w:rPr>
                <w:color w:val="000000"/>
              </w:rPr>
              <w:t>Регистрационный № могилы (если имеются сведения)</w:t>
            </w:r>
          </w:p>
        </w:tc>
        <w:tc>
          <w:tcPr>
            <w:tcW w:w="2410" w:type="dxa"/>
          </w:tcPr>
          <w:p w:rsidR="009D6F7B" w:rsidRPr="009D6F7B" w:rsidRDefault="009D6F7B" w:rsidP="009D6F7B">
            <w:pPr>
              <w:spacing w:line="240" w:lineRule="atLeast"/>
              <w:jc w:val="center"/>
              <w:rPr>
                <w:color w:val="000000"/>
              </w:rPr>
            </w:pPr>
            <w:r w:rsidRPr="009D6F7B">
              <w:rPr>
                <w:color w:val="000000"/>
              </w:rPr>
              <w:t xml:space="preserve">Данные </w:t>
            </w:r>
          </w:p>
          <w:p w:rsidR="009D6F7B" w:rsidRPr="009D6F7B" w:rsidRDefault="009D6F7B" w:rsidP="009D6F7B">
            <w:pPr>
              <w:spacing w:line="240" w:lineRule="atLeast"/>
              <w:jc w:val="center"/>
              <w:rPr>
                <w:color w:val="000000"/>
              </w:rPr>
            </w:pPr>
            <w:r w:rsidRPr="009D6F7B">
              <w:rPr>
                <w:color w:val="000000"/>
              </w:rPr>
              <w:t>захороненного:</w:t>
            </w:r>
          </w:p>
          <w:p w:rsidR="009D6F7B" w:rsidRPr="009D6F7B" w:rsidRDefault="009D6F7B" w:rsidP="009D6F7B">
            <w:pPr>
              <w:spacing w:line="240" w:lineRule="atLeast"/>
              <w:jc w:val="center"/>
              <w:rPr>
                <w:color w:val="000000"/>
              </w:rPr>
            </w:pPr>
            <w:r w:rsidRPr="009D6F7B">
              <w:rPr>
                <w:color w:val="000000"/>
              </w:rPr>
              <w:t xml:space="preserve">ФИО, дата рождения и дата смерти (если имеются) </w:t>
            </w:r>
          </w:p>
        </w:tc>
        <w:tc>
          <w:tcPr>
            <w:tcW w:w="4394" w:type="dxa"/>
          </w:tcPr>
          <w:p w:rsidR="009D6F7B" w:rsidRPr="009D6F7B" w:rsidRDefault="009D6F7B" w:rsidP="009D6F7B">
            <w:pPr>
              <w:spacing w:line="240" w:lineRule="atLeast"/>
              <w:jc w:val="center"/>
              <w:rPr>
                <w:color w:val="000000"/>
              </w:rPr>
            </w:pPr>
            <w:r w:rsidRPr="009D6F7B">
              <w:rPr>
                <w:color w:val="000000"/>
              </w:rPr>
              <w:t>Вид захоронения (одиночное,</w:t>
            </w:r>
          </w:p>
          <w:p w:rsidR="009D6F7B" w:rsidRPr="009D6F7B" w:rsidRDefault="009D6F7B" w:rsidP="009D6F7B">
            <w:pPr>
              <w:spacing w:line="240" w:lineRule="atLeast"/>
              <w:jc w:val="center"/>
              <w:rPr>
                <w:color w:val="000000"/>
              </w:rPr>
            </w:pPr>
            <w:r w:rsidRPr="009D6F7B">
              <w:rPr>
                <w:color w:val="000000"/>
              </w:rPr>
              <w:t>родственное, семейное и иное)</w:t>
            </w:r>
          </w:p>
        </w:tc>
        <w:tc>
          <w:tcPr>
            <w:tcW w:w="4111" w:type="dxa"/>
          </w:tcPr>
          <w:p w:rsidR="009D6F7B" w:rsidRPr="009D6F7B" w:rsidRDefault="009D6F7B" w:rsidP="009D6F7B">
            <w:pPr>
              <w:spacing w:line="240" w:lineRule="atLeast"/>
              <w:jc w:val="center"/>
              <w:rPr>
                <w:color w:val="000000"/>
              </w:rPr>
            </w:pPr>
            <w:r w:rsidRPr="009D6F7B">
              <w:rPr>
                <w:color w:val="000000"/>
              </w:rPr>
              <w:t>Примечание</w:t>
            </w:r>
          </w:p>
        </w:tc>
      </w:tr>
      <w:tr w:rsidR="009D6F7B" w:rsidRPr="009D6F7B" w:rsidTr="009D6F7B">
        <w:tc>
          <w:tcPr>
            <w:tcW w:w="468" w:type="dxa"/>
          </w:tcPr>
          <w:p w:rsidR="009D6F7B" w:rsidRPr="009D6F7B" w:rsidRDefault="009D6F7B" w:rsidP="009D6F7B">
            <w:pPr>
              <w:spacing w:line="240" w:lineRule="atLeast"/>
              <w:jc w:val="center"/>
              <w:rPr>
                <w:color w:val="000000"/>
              </w:rPr>
            </w:pPr>
          </w:p>
        </w:tc>
        <w:tc>
          <w:tcPr>
            <w:tcW w:w="1908" w:type="dxa"/>
          </w:tcPr>
          <w:p w:rsidR="009D6F7B" w:rsidRPr="009D6F7B" w:rsidRDefault="009D6F7B" w:rsidP="009D6F7B">
            <w:pPr>
              <w:spacing w:line="240" w:lineRule="atLeast"/>
              <w:jc w:val="center"/>
              <w:rPr>
                <w:color w:val="000000"/>
              </w:rPr>
            </w:pPr>
          </w:p>
        </w:tc>
        <w:tc>
          <w:tcPr>
            <w:tcW w:w="1843" w:type="dxa"/>
          </w:tcPr>
          <w:p w:rsidR="009D6F7B" w:rsidRPr="009D6F7B" w:rsidRDefault="009D6F7B" w:rsidP="009D6F7B">
            <w:pPr>
              <w:spacing w:line="240" w:lineRule="atLeast"/>
              <w:jc w:val="center"/>
              <w:rPr>
                <w:color w:val="000000"/>
              </w:rPr>
            </w:pPr>
          </w:p>
        </w:tc>
        <w:tc>
          <w:tcPr>
            <w:tcW w:w="2410" w:type="dxa"/>
          </w:tcPr>
          <w:p w:rsidR="009D6F7B" w:rsidRPr="009D6F7B" w:rsidRDefault="009D6F7B" w:rsidP="009D6F7B">
            <w:pPr>
              <w:spacing w:line="240" w:lineRule="atLeast"/>
              <w:jc w:val="center"/>
              <w:rPr>
                <w:color w:val="000000"/>
              </w:rPr>
            </w:pPr>
          </w:p>
        </w:tc>
        <w:tc>
          <w:tcPr>
            <w:tcW w:w="4394" w:type="dxa"/>
          </w:tcPr>
          <w:p w:rsidR="009D6F7B" w:rsidRPr="009D6F7B" w:rsidRDefault="009D6F7B" w:rsidP="009D6F7B">
            <w:pPr>
              <w:spacing w:line="240" w:lineRule="atLeast"/>
              <w:jc w:val="center"/>
              <w:rPr>
                <w:color w:val="000000"/>
              </w:rPr>
            </w:pPr>
          </w:p>
        </w:tc>
        <w:tc>
          <w:tcPr>
            <w:tcW w:w="4111" w:type="dxa"/>
          </w:tcPr>
          <w:p w:rsidR="009D6F7B" w:rsidRPr="009D6F7B" w:rsidRDefault="009D6F7B" w:rsidP="009D6F7B">
            <w:pPr>
              <w:spacing w:line="240" w:lineRule="atLeast"/>
              <w:jc w:val="center"/>
              <w:rPr>
                <w:color w:val="000000"/>
              </w:rPr>
            </w:pPr>
          </w:p>
        </w:tc>
      </w:tr>
      <w:tr w:rsidR="009D6F7B" w:rsidRPr="009D6F7B" w:rsidTr="009D6F7B">
        <w:tc>
          <w:tcPr>
            <w:tcW w:w="468" w:type="dxa"/>
          </w:tcPr>
          <w:p w:rsidR="009D6F7B" w:rsidRPr="009D6F7B" w:rsidRDefault="009D6F7B" w:rsidP="009D6F7B">
            <w:pPr>
              <w:spacing w:line="240" w:lineRule="atLeast"/>
              <w:jc w:val="center"/>
              <w:rPr>
                <w:color w:val="000000"/>
              </w:rPr>
            </w:pPr>
          </w:p>
        </w:tc>
        <w:tc>
          <w:tcPr>
            <w:tcW w:w="1908" w:type="dxa"/>
          </w:tcPr>
          <w:p w:rsidR="009D6F7B" w:rsidRPr="009D6F7B" w:rsidRDefault="009D6F7B" w:rsidP="009D6F7B">
            <w:pPr>
              <w:spacing w:line="240" w:lineRule="atLeast"/>
              <w:jc w:val="center"/>
              <w:rPr>
                <w:color w:val="000000"/>
              </w:rPr>
            </w:pPr>
          </w:p>
        </w:tc>
        <w:tc>
          <w:tcPr>
            <w:tcW w:w="1843" w:type="dxa"/>
          </w:tcPr>
          <w:p w:rsidR="009D6F7B" w:rsidRPr="009D6F7B" w:rsidRDefault="009D6F7B" w:rsidP="009D6F7B">
            <w:pPr>
              <w:spacing w:line="240" w:lineRule="atLeast"/>
              <w:jc w:val="center"/>
              <w:rPr>
                <w:color w:val="000000"/>
              </w:rPr>
            </w:pPr>
          </w:p>
        </w:tc>
        <w:tc>
          <w:tcPr>
            <w:tcW w:w="2410" w:type="dxa"/>
          </w:tcPr>
          <w:p w:rsidR="009D6F7B" w:rsidRPr="009D6F7B" w:rsidRDefault="009D6F7B" w:rsidP="009D6F7B">
            <w:pPr>
              <w:spacing w:line="240" w:lineRule="atLeast"/>
              <w:jc w:val="center"/>
              <w:rPr>
                <w:color w:val="000000"/>
              </w:rPr>
            </w:pPr>
          </w:p>
        </w:tc>
        <w:tc>
          <w:tcPr>
            <w:tcW w:w="4394" w:type="dxa"/>
          </w:tcPr>
          <w:p w:rsidR="009D6F7B" w:rsidRPr="009D6F7B" w:rsidRDefault="009D6F7B" w:rsidP="009D6F7B">
            <w:pPr>
              <w:spacing w:line="240" w:lineRule="atLeast"/>
              <w:jc w:val="center"/>
              <w:rPr>
                <w:color w:val="000000"/>
              </w:rPr>
            </w:pPr>
          </w:p>
        </w:tc>
        <w:tc>
          <w:tcPr>
            <w:tcW w:w="4111" w:type="dxa"/>
          </w:tcPr>
          <w:p w:rsidR="009D6F7B" w:rsidRPr="009D6F7B" w:rsidRDefault="009D6F7B" w:rsidP="009D6F7B">
            <w:pPr>
              <w:spacing w:line="240" w:lineRule="atLeast"/>
              <w:jc w:val="center"/>
              <w:rPr>
                <w:color w:val="000000"/>
              </w:rPr>
            </w:pPr>
          </w:p>
        </w:tc>
      </w:tr>
      <w:tr w:rsidR="009D6F7B" w:rsidRPr="009D6F7B" w:rsidTr="009D6F7B">
        <w:tc>
          <w:tcPr>
            <w:tcW w:w="468" w:type="dxa"/>
          </w:tcPr>
          <w:p w:rsidR="009D6F7B" w:rsidRPr="009D6F7B" w:rsidRDefault="009D6F7B" w:rsidP="009D6F7B">
            <w:pPr>
              <w:spacing w:line="240" w:lineRule="atLeast"/>
              <w:jc w:val="center"/>
              <w:rPr>
                <w:color w:val="000000"/>
              </w:rPr>
            </w:pPr>
          </w:p>
        </w:tc>
        <w:tc>
          <w:tcPr>
            <w:tcW w:w="1908" w:type="dxa"/>
          </w:tcPr>
          <w:p w:rsidR="009D6F7B" w:rsidRPr="009D6F7B" w:rsidRDefault="009D6F7B" w:rsidP="009D6F7B">
            <w:pPr>
              <w:spacing w:line="240" w:lineRule="atLeast"/>
              <w:jc w:val="center"/>
              <w:rPr>
                <w:color w:val="000000"/>
              </w:rPr>
            </w:pPr>
          </w:p>
        </w:tc>
        <w:tc>
          <w:tcPr>
            <w:tcW w:w="1843" w:type="dxa"/>
          </w:tcPr>
          <w:p w:rsidR="009D6F7B" w:rsidRPr="009D6F7B" w:rsidRDefault="009D6F7B" w:rsidP="009D6F7B">
            <w:pPr>
              <w:spacing w:line="240" w:lineRule="atLeast"/>
              <w:jc w:val="center"/>
              <w:rPr>
                <w:color w:val="000000"/>
              </w:rPr>
            </w:pPr>
          </w:p>
        </w:tc>
        <w:tc>
          <w:tcPr>
            <w:tcW w:w="2410" w:type="dxa"/>
          </w:tcPr>
          <w:p w:rsidR="009D6F7B" w:rsidRPr="009D6F7B" w:rsidRDefault="009D6F7B" w:rsidP="009D6F7B">
            <w:pPr>
              <w:spacing w:line="240" w:lineRule="atLeast"/>
              <w:jc w:val="center"/>
              <w:rPr>
                <w:color w:val="000000"/>
              </w:rPr>
            </w:pPr>
          </w:p>
        </w:tc>
        <w:tc>
          <w:tcPr>
            <w:tcW w:w="4394" w:type="dxa"/>
          </w:tcPr>
          <w:p w:rsidR="009D6F7B" w:rsidRPr="009D6F7B" w:rsidRDefault="009D6F7B" w:rsidP="009D6F7B">
            <w:pPr>
              <w:spacing w:line="240" w:lineRule="atLeast"/>
              <w:jc w:val="center"/>
              <w:rPr>
                <w:color w:val="000000"/>
              </w:rPr>
            </w:pPr>
          </w:p>
        </w:tc>
        <w:tc>
          <w:tcPr>
            <w:tcW w:w="4111" w:type="dxa"/>
          </w:tcPr>
          <w:p w:rsidR="009D6F7B" w:rsidRPr="009D6F7B" w:rsidRDefault="009D6F7B" w:rsidP="009D6F7B">
            <w:pPr>
              <w:spacing w:line="240" w:lineRule="atLeast"/>
              <w:jc w:val="center"/>
              <w:rPr>
                <w:color w:val="000000"/>
              </w:rPr>
            </w:pPr>
          </w:p>
        </w:tc>
      </w:tr>
      <w:tr w:rsidR="009D6F7B" w:rsidRPr="009D6F7B" w:rsidTr="009D6F7B">
        <w:tc>
          <w:tcPr>
            <w:tcW w:w="468" w:type="dxa"/>
          </w:tcPr>
          <w:p w:rsidR="009D6F7B" w:rsidRPr="009D6F7B" w:rsidRDefault="009D6F7B" w:rsidP="009D6F7B">
            <w:pPr>
              <w:spacing w:line="240" w:lineRule="atLeast"/>
              <w:jc w:val="center"/>
              <w:rPr>
                <w:color w:val="000000"/>
              </w:rPr>
            </w:pPr>
          </w:p>
        </w:tc>
        <w:tc>
          <w:tcPr>
            <w:tcW w:w="1908" w:type="dxa"/>
          </w:tcPr>
          <w:p w:rsidR="009D6F7B" w:rsidRPr="009D6F7B" w:rsidRDefault="009D6F7B" w:rsidP="009D6F7B">
            <w:pPr>
              <w:spacing w:line="240" w:lineRule="atLeast"/>
              <w:jc w:val="center"/>
              <w:rPr>
                <w:color w:val="000000"/>
              </w:rPr>
            </w:pPr>
          </w:p>
        </w:tc>
        <w:tc>
          <w:tcPr>
            <w:tcW w:w="1843" w:type="dxa"/>
          </w:tcPr>
          <w:p w:rsidR="009D6F7B" w:rsidRPr="009D6F7B" w:rsidRDefault="009D6F7B" w:rsidP="009D6F7B">
            <w:pPr>
              <w:spacing w:line="240" w:lineRule="atLeast"/>
              <w:jc w:val="center"/>
              <w:rPr>
                <w:color w:val="000000"/>
              </w:rPr>
            </w:pPr>
          </w:p>
        </w:tc>
        <w:tc>
          <w:tcPr>
            <w:tcW w:w="2410" w:type="dxa"/>
          </w:tcPr>
          <w:p w:rsidR="009D6F7B" w:rsidRPr="009D6F7B" w:rsidRDefault="009D6F7B" w:rsidP="009D6F7B">
            <w:pPr>
              <w:spacing w:line="240" w:lineRule="atLeast"/>
              <w:jc w:val="center"/>
              <w:rPr>
                <w:color w:val="000000"/>
              </w:rPr>
            </w:pPr>
          </w:p>
        </w:tc>
        <w:tc>
          <w:tcPr>
            <w:tcW w:w="4394" w:type="dxa"/>
          </w:tcPr>
          <w:p w:rsidR="009D6F7B" w:rsidRPr="009D6F7B" w:rsidRDefault="009D6F7B" w:rsidP="009D6F7B">
            <w:pPr>
              <w:spacing w:line="240" w:lineRule="atLeast"/>
              <w:jc w:val="center"/>
              <w:rPr>
                <w:color w:val="000000"/>
              </w:rPr>
            </w:pPr>
          </w:p>
        </w:tc>
        <w:tc>
          <w:tcPr>
            <w:tcW w:w="4111" w:type="dxa"/>
          </w:tcPr>
          <w:p w:rsidR="009D6F7B" w:rsidRPr="009D6F7B" w:rsidRDefault="009D6F7B" w:rsidP="009D6F7B">
            <w:pPr>
              <w:spacing w:line="240" w:lineRule="atLeast"/>
              <w:jc w:val="center"/>
              <w:rPr>
                <w:color w:val="000000"/>
              </w:rPr>
            </w:pPr>
          </w:p>
        </w:tc>
      </w:tr>
      <w:tr w:rsidR="009D6F7B" w:rsidRPr="009D6F7B" w:rsidTr="009D6F7B">
        <w:tc>
          <w:tcPr>
            <w:tcW w:w="468" w:type="dxa"/>
          </w:tcPr>
          <w:p w:rsidR="009D6F7B" w:rsidRPr="009D6F7B" w:rsidRDefault="009D6F7B" w:rsidP="009D6F7B">
            <w:pPr>
              <w:spacing w:line="240" w:lineRule="atLeast"/>
              <w:jc w:val="center"/>
              <w:rPr>
                <w:color w:val="000000"/>
              </w:rPr>
            </w:pPr>
          </w:p>
        </w:tc>
        <w:tc>
          <w:tcPr>
            <w:tcW w:w="1908" w:type="dxa"/>
          </w:tcPr>
          <w:p w:rsidR="009D6F7B" w:rsidRPr="009D6F7B" w:rsidRDefault="009D6F7B" w:rsidP="009D6F7B">
            <w:pPr>
              <w:spacing w:line="240" w:lineRule="atLeast"/>
              <w:jc w:val="center"/>
              <w:rPr>
                <w:color w:val="000000"/>
              </w:rPr>
            </w:pPr>
          </w:p>
        </w:tc>
        <w:tc>
          <w:tcPr>
            <w:tcW w:w="1843" w:type="dxa"/>
          </w:tcPr>
          <w:p w:rsidR="009D6F7B" w:rsidRPr="009D6F7B" w:rsidRDefault="009D6F7B" w:rsidP="009D6F7B">
            <w:pPr>
              <w:spacing w:line="240" w:lineRule="atLeast"/>
              <w:jc w:val="center"/>
              <w:rPr>
                <w:color w:val="000000"/>
              </w:rPr>
            </w:pPr>
          </w:p>
        </w:tc>
        <w:tc>
          <w:tcPr>
            <w:tcW w:w="2410" w:type="dxa"/>
          </w:tcPr>
          <w:p w:rsidR="009D6F7B" w:rsidRPr="009D6F7B" w:rsidRDefault="009D6F7B" w:rsidP="009D6F7B">
            <w:pPr>
              <w:spacing w:line="240" w:lineRule="atLeast"/>
              <w:jc w:val="center"/>
              <w:rPr>
                <w:color w:val="000000"/>
              </w:rPr>
            </w:pPr>
          </w:p>
        </w:tc>
        <w:tc>
          <w:tcPr>
            <w:tcW w:w="4394" w:type="dxa"/>
          </w:tcPr>
          <w:p w:rsidR="009D6F7B" w:rsidRPr="009D6F7B" w:rsidRDefault="009D6F7B" w:rsidP="009D6F7B">
            <w:pPr>
              <w:spacing w:line="240" w:lineRule="atLeast"/>
              <w:jc w:val="center"/>
              <w:rPr>
                <w:color w:val="000000"/>
              </w:rPr>
            </w:pPr>
          </w:p>
        </w:tc>
        <w:tc>
          <w:tcPr>
            <w:tcW w:w="4111" w:type="dxa"/>
          </w:tcPr>
          <w:p w:rsidR="009D6F7B" w:rsidRPr="009D6F7B" w:rsidRDefault="009D6F7B" w:rsidP="009D6F7B">
            <w:pPr>
              <w:spacing w:line="240" w:lineRule="atLeast"/>
              <w:jc w:val="center"/>
              <w:rPr>
                <w:color w:val="000000"/>
              </w:rPr>
            </w:pPr>
          </w:p>
        </w:tc>
      </w:tr>
      <w:tr w:rsidR="009D6F7B" w:rsidRPr="009D6F7B" w:rsidTr="009D6F7B">
        <w:tc>
          <w:tcPr>
            <w:tcW w:w="468" w:type="dxa"/>
          </w:tcPr>
          <w:p w:rsidR="009D6F7B" w:rsidRPr="009D6F7B" w:rsidRDefault="009D6F7B" w:rsidP="009D6F7B">
            <w:pPr>
              <w:spacing w:line="240" w:lineRule="atLeast"/>
              <w:jc w:val="center"/>
              <w:rPr>
                <w:color w:val="000000"/>
              </w:rPr>
            </w:pPr>
          </w:p>
        </w:tc>
        <w:tc>
          <w:tcPr>
            <w:tcW w:w="1908" w:type="dxa"/>
          </w:tcPr>
          <w:p w:rsidR="009D6F7B" w:rsidRPr="009D6F7B" w:rsidRDefault="009D6F7B" w:rsidP="009D6F7B">
            <w:pPr>
              <w:spacing w:line="240" w:lineRule="atLeast"/>
              <w:jc w:val="center"/>
              <w:rPr>
                <w:color w:val="000000"/>
              </w:rPr>
            </w:pPr>
          </w:p>
        </w:tc>
        <w:tc>
          <w:tcPr>
            <w:tcW w:w="1843" w:type="dxa"/>
          </w:tcPr>
          <w:p w:rsidR="009D6F7B" w:rsidRPr="009D6F7B" w:rsidRDefault="009D6F7B" w:rsidP="009D6F7B">
            <w:pPr>
              <w:spacing w:line="240" w:lineRule="atLeast"/>
              <w:jc w:val="center"/>
              <w:rPr>
                <w:color w:val="000000"/>
              </w:rPr>
            </w:pPr>
          </w:p>
        </w:tc>
        <w:tc>
          <w:tcPr>
            <w:tcW w:w="2410" w:type="dxa"/>
          </w:tcPr>
          <w:p w:rsidR="009D6F7B" w:rsidRPr="009D6F7B" w:rsidRDefault="009D6F7B" w:rsidP="009D6F7B">
            <w:pPr>
              <w:spacing w:line="240" w:lineRule="atLeast"/>
              <w:jc w:val="center"/>
              <w:rPr>
                <w:color w:val="000000"/>
              </w:rPr>
            </w:pPr>
          </w:p>
        </w:tc>
        <w:tc>
          <w:tcPr>
            <w:tcW w:w="4394" w:type="dxa"/>
          </w:tcPr>
          <w:p w:rsidR="009D6F7B" w:rsidRPr="009D6F7B" w:rsidRDefault="009D6F7B" w:rsidP="009D6F7B">
            <w:pPr>
              <w:spacing w:line="240" w:lineRule="atLeast"/>
              <w:jc w:val="center"/>
              <w:rPr>
                <w:color w:val="000000"/>
              </w:rPr>
            </w:pPr>
          </w:p>
        </w:tc>
        <w:tc>
          <w:tcPr>
            <w:tcW w:w="4111" w:type="dxa"/>
          </w:tcPr>
          <w:p w:rsidR="009D6F7B" w:rsidRPr="009D6F7B" w:rsidRDefault="009D6F7B" w:rsidP="009D6F7B">
            <w:pPr>
              <w:spacing w:line="240" w:lineRule="atLeast"/>
              <w:jc w:val="center"/>
              <w:rPr>
                <w:color w:val="000000"/>
              </w:rPr>
            </w:pPr>
          </w:p>
        </w:tc>
      </w:tr>
      <w:tr w:rsidR="009D6F7B" w:rsidRPr="009D6F7B" w:rsidTr="009D6F7B">
        <w:tc>
          <w:tcPr>
            <w:tcW w:w="468" w:type="dxa"/>
          </w:tcPr>
          <w:p w:rsidR="009D6F7B" w:rsidRPr="009D6F7B" w:rsidRDefault="009D6F7B" w:rsidP="009D6F7B">
            <w:pPr>
              <w:spacing w:line="240" w:lineRule="atLeast"/>
              <w:jc w:val="center"/>
              <w:rPr>
                <w:color w:val="000000"/>
              </w:rPr>
            </w:pPr>
          </w:p>
        </w:tc>
        <w:tc>
          <w:tcPr>
            <w:tcW w:w="1908" w:type="dxa"/>
          </w:tcPr>
          <w:p w:rsidR="009D6F7B" w:rsidRPr="009D6F7B" w:rsidRDefault="009D6F7B" w:rsidP="009D6F7B">
            <w:pPr>
              <w:spacing w:line="240" w:lineRule="atLeast"/>
              <w:jc w:val="center"/>
              <w:rPr>
                <w:color w:val="000000"/>
              </w:rPr>
            </w:pPr>
          </w:p>
        </w:tc>
        <w:tc>
          <w:tcPr>
            <w:tcW w:w="1843" w:type="dxa"/>
          </w:tcPr>
          <w:p w:rsidR="009D6F7B" w:rsidRPr="009D6F7B" w:rsidRDefault="009D6F7B" w:rsidP="009D6F7B">
            <w:pPr>
              <w:spacing w:line="240" w:lineRule="atLeast"/>
              <w:jc w:val="center"/>
              <w:rPr>
                <w:color w:val="000000"/>
              </w:rPr>
            </w:pPr>
          </w:p>
        </w:tc>
        <w:tc>
          <w:tcPr>
            <w:tcW w:w="2410" w:type="dxa"/>
          </w:tcPr>
          <w:p w:rsidR="009D6F7B" w:rsidRPr="009D6F7B" w:rsidRDefault="009D6F7B" w:rsidP="009D6F7B">
            <w:pPr>
              <w:spacing w:line="240" w:lineRule="atLeast"/>
              <w:jc w:val="center"/>
              <w:rPr>
                <w:color w:val="000000"/>
              </w:rPr>
            </w:pPr>
          </w:p>
        </w:tc>
        <w:tc>
          <w:tcPr>
            <w:tcW w:w="4394" w:type="dxa"/>
          </w:tcPr>
          <w:p w:rsidR="009D6F7B" w:rsidRPr="009D6F7B" w:rsidRDefault="009D6F7B" w:rsidP="009D6F7B">
            <w:pPr>
              <w:spacing w:line="240" w:lineRule="atLeast"/>
              <w:jc w:val="center"/>
              <w:rPr>
                <w:color w:val="000000"/>
              </w:rPr>
            </w:pPr>
          </w:p>
        </w:tc>
        <w:tc>
          <w:tcPr>
            <w:tcW w:w="4111" w:type="dxa"/>
          </w:tcPr>
          <w:p w:rsidR="009D6F7B" w:rsidRPr="009D6F7B" w:rsidRDefault="009D6F7B" w:rsidP="009D6F7B">
            <w:pPr>
              <w:spacing w:line="240" w:lineRule="atLeast"/>
              <w:jc w:val="center"/>
              <w:rPr>
                <w:color w:val="000000"/>
              </w:rPr>
            </w:pPr>
          </w:p>
        </w:tc>
      </w:tr>
    </w:tbl>
    <w:p w:rsidR="009D6F7B" w:rsidRPr="009D6F7B" w:rsidRDefault="009D6F7B" w:rsidP="009D6F7B">
      <w:pPr>
        <w:tabs>
          <w:tab w:val="left" w:pos="930"/>
        </w:tabs>
        <w:spacing w:line="240" w:lineRule="atLeast"/>
        <w:jc w:val="both"/>
      </w:pPr>
    </w:p>
    <w:p w:rsidR="009D6F7B" w:rsidRPr="009D6F7B" w:rsidRDefault="009D6F7B" w:rsidP="009D6F7B">
      <w:pPr>
        <w:tabs>
          <w:tab w:val="left" w:pos="930"/>
        </w:tabs>
        <w:spacing w:line="240" w:lineRule="atLeast"/>
        <w:jc w:val="both"/>
      </w:pPr>
    </w:p>
    <w:p w:rsidR="009D6F7B" w:rsidRPr="009D6F7B" w:rsidRDefault="009D6F7B" w:rsidP="009D6F7B">
      <w:pPr>
        <w:tabs>
          <w:tab w:val="left" w:pos="930"/>
        </w:tabs>
        <w:spacing w:line="240" w:lineRule="atLeast"/>
        <w:jc w:val="both"/>
      </w:pPr>
      <w:r w:rsidRPr="009D6F7B">
        <w:t>Глава  администрации</w:t>
      </w:r>
    </w:p>
    <w:p w:rsidR="009D6F7B" w:rsidRPr="009D6F7B" w:rsidRDefault="009D6F7B" w:rsidP="009D6F7B">
      <w:pPr>
        <w:tabs>
          <w:tab w:val="left" w:pos="930"/>
          <w:tab w:val="left" w:pos="12870"/>
        </w:tabs>
        <w:spacing w:line="240" w:lineRule="atLeast"/>
        <w:jc w:val="both"/>
      </w:pPr>
      <w:r w:rsidRPr="009D6F7B">
        <w:t>Шилинского сельсовета</w:t>
      </w:r>
      <w:r w:rsidRPr="009D6F7B">
        <w:tab/>
        <w:t>Е.М.Шпирук</w:t>
      </w:r>
    </w:p>
    <w:p w:rsidR="009D6F7B" w:rsidRPr="009D6F7B" w:rsidRDefault="009D6F7B" w:rsidP="009D6F7B">
      <w:pPr>
        <w:tabs>
          <w:tab w:val="left" w:pos="930"/>
        </w:tabs>
        <w:spacing w:line="240" w:lineRule="atLeast"/>
        <w:jc w:val="both"/>
      </w:pPr>
    </w:p>
    <w:p w:rsidR="009D6F7B" w:rsidRPr="009D6F7B" w:rsidRDefault="009D6F7B" w:rsidP="009D6F7B">
      <w:pPr>
        <w:tabs>
          <w:tab w:val="left" w:pos="930"/>
        </w:tabs>
        <w:spacing w:line="240" w:lineRule="atLeast"/>
        <w:jc w:val="both"/>
      </w:pPr>
    </w:p>
    <w:p w:rsidR="009D6F7B" w:rsidRPr="009D6F7B" w:rsidRDefault="009D6F7B" w:rsidP="009D6F7B">
      <w:pPr>
        <w:tabs>
          <w:tab w:val="left" w:pos="930"/>
        </w:tabs>
        <w:spacing w:line="240" w:lineRule="atLeast"/>
        <w:jc w:val="both"/>
      </w:pPr>
    </w:p>
    <w:p w:rsidR="009D6F7B" w:rsidRPr="009D6F7B" w:rsidRDefault="009D6F7B" w:rsidP="009D6F7B">
      <w:pPr>
        <w:tabs>
          <w:tab w:val="left" w:pos="930"/>
        </w:tabs>
        <w:spacing w:line="240" w:lineRule="atLeast"/>
        <w:jc w:val="both"/>
        <w:sectPr w:rsidR="009D6F7B" w:rsidRPr="009D6F7B" w:rsidSect="009D6F7B">
          <w:pgSz w:w="16838" w:h="11906" w:orient="landscape"/>
          <w:pgMar w:top="1701" w:right="1134" w:bottom="567" w:left="1134" w:header="709" w:footer="709" w:gutter="0"/>
          <w:cols w:space="708"/>
          <w:docGrid w:linePitch="360"/>
        </w:sectPr>
      </w:pPr>
    </w:p>
    <w:tbl>
      <w:tblPr>
        <w:tblW w:w="0" w:type="auto"/>
        <w:tblLook w:val="04A0"/>
      </w:tblPr>
      <w:tblGrid>
        <w:gridCol w:w="4755"/>
        <w:gridCol w:w="4816"/>
      </w:tblGrid>
      <w:tr w:rsidR="009D6F7B" w:rsidRPr="009D6F7B" w:rsidTr="009D6F7B">
        <w:tc>
          <w:tcPr>
            <w:tcW w:w="4927" w:type="dxa"/>
            <w:shd w:val="clear" w:color="auto" w:fill="auto"/>
          </w:tcPr>
          <w:p w:rsidR="009D6F7B" w:rsidRPr="009D6F7B" w:rsidRDefault="009D6F7B" w:rsidP="009D6F7B">
            <w:pPr>
              <w:pStyle w:val="ConsPlusNonformat"/>
              <w:spacing w:line="240" w:lineRule="atLeast"/>
              <w:jc w:val="center"/>
              <w:rPr>
                <w:rFonts w:ascii="Times New Roman" w:hAnsi="Times New Roman" w:cs="Times New Roman"/>
                <w:b/>
                <w:sz w:val="24"/>
                <w:szCs w:val="24"/>
              </w:rPr>
            </w:pPr>
          </w:p>
        </w:tc>
        <w:tc>
          <w:tcPr>
            <w:tcW w:w="4927" w:type="dxa"/>
            <w:shd w:val="clear" w:color="auto" w:fill="auto"/>
          </w:tcPr>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ПРИЛОЖЕНИЕ №2</w:t>
            </w: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 xml:space="preserve"> к постановлению администрации</w:t>
            </w: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Шилинского сельсовета</w:t>
            </w:r>
          </w:p>
          <w:p w:rsidR="009D6F7B" w:rsidRPr="009D6F7B" w:rsidRDefault="009D6F7B" w:rsidP="009D6F7B">
            <w:pPr>
              <w:pStyle w:val="ConsPlusNonformat"/>
              <w:spacing w:line="240" w:lineRule="atLeast"/>
              <w:rPr>
                <w:rFonts w:ascii="Times New Roman" w:hAnsi="Times New Roman" w:cs="Times New Roman"/>
                <w:sz w:val="24"/>
                <w:szCs w:val="24"/>
              </w:rPr>
            </w:pPr>
            <w:r w:rsidRPr="009D6F7B">
              <w:rPr>
                <w:rFonts w:ascii="Times New Roman" w:hAnsi="Times New Roman" w:cs="Times New Roman"/>
                <w:sz w:val="24"/>
                <w:szCs w:val="24"/>
              </w:rPr>
              <w:t>от 28.03.2023г. № 32-п</w:t>
            </w:r>
          </w:p>
          <w:p w:rsidR="009D6F7B" w:rsidRPr="009D6F7B" w:rsidRDefault="009D6F7B" w:rsidP="002C070F">
            <w:pPr>
              <w:pStyle w:val="ConsPlusNonformat"/>
              <w:spacing w:line="240" w:lineRule="atLeast"/>
              <w:rPr>
                <w:rFonts w:ascii="Times New Roman" w:hAnsi="Times New Roman" w:cs="Times New Roman"/>
                <w:sz w:val="24"/>
                <w:szCs w:val="24"/>
              </w:rPr>
            </w:pPr>
          </w:p>
        </w:tc>
      </w:tr>
    </w:tbl>
    <w:p w:rsidR="009D6F7B" w:rsidRPr="009D6F7B" w:rsidRDefault="009D6F7B" w:rsidP="009D6F7B">
      <w:pPr>
        <w:spacing w:line="240" w:lineRule="atLeast"/>
        <w:jc w:val="center"/>
        <w:rPr>
          <w:b/>
        </w:rPr>
      </w:pPr>
      <w:r w:rsidRPr="009D6F7B">
        <w:rPr>
          <w:b/>
        </w:rPr>
        <w:t>ПОЛОЖЕНИЕ</w:t>
      </w:r>
    </w:p>
    <w:p w:rsidR="009D6F7B" w:rsidRPr="009D6F7B" w:rsidRDefault="009D6F7B" w:rsidP="002C070F">
      <w:pPr>
        <w:spacing w:line="240" w:lineRule="atLeast"/>
        <w:jc w:val="center"/>
        <w:rPr>
          <w:b/>
        </w:rPr>
      </w:pPr>
      <w:r w:rsidRPr="009D6F7B">
        <w:rPr>
          <w:b/>
        </w:rPr>
        <w:t xml:space="preserve"> О ДЕЯТЕЛЬНОСТИ КОМИССИИ ДЛЯ ПРОВЕДЕНИЯ ИНВЕНТАРИЗАЦИИ ЗАХОРОНЕНИЙ НА КЛАДБИЩАХ ШИЛИНСКОГО СЕЛЬСОВЕТА СУХОБУЗИМСКОГО РАЙОНА</w:t>
      </w:r>
    </w:p>
    <w:p w:rsidR="009D6F7B" w:rsidRPr="009D6F7B" w:rsidRDefault="009D6F7B" w:rsidP="002C070F">
      <w:pPr>
        <w:spacing w:line="240" w:lineRule="atLeast"/>
        <w:jc w:val="center"/>
        <w:rPr>
          <w:b/>
        </w:rPr>
      </w:pPr>
      <w:r w:rsidRPr="009D6F7B">
        <w:rPr>
          <w:b/>
        </w:rPr>
        <w:t>1.  Общие положения</w:t>
      </w:r>
    </w:p>
    <w:p w:rsidR="009D6F7B" w:rsidRPr="009D6F7B" w:rsidRDefault="009D6F7B" w:rsidP="009D6F7B">
      <w:pPr>
        <w:spacing w:line="240" w:lineRule="atLeast"/>
        <w:ind w:firstLine="360"/>
        <w:jc w:val="both"/>
      </w:pPr>
      <w:r w:rsidRPr="009D6F7B">
        <w:t>1.1.</w:t>
      </w:r>
      <w:r w:rsidRPr="009D6F7B">
        <w:tab/>
        <w:t>Настоящее Положение регулирует работу комиссии для проведения инвентаризации захоронений на кладбищах Шилинского сельсовета Сухобузимского района (далее – Комиссия).</w:t>
      </w:r>
    </w:p>
    <w:p w:rsidR="009D6F7B" w:rsidRPr="009D6F7B" w:rsidRDefault="009D6F7B" w:rsidP="002C070F">
      <w:pPr>
        <w:spacing w:line="240" w:lineRule="atLeast"/>
        <w:ind w:firstLine="360"/>
        <w:jc w:val="both"/>
      </w:pPr>
      <w:r w:rsidRPr="009D6F7B">
        <w:t>1.2.</w:t>
      </w:r>
      <w:r w:rsidRPr="009D6F7B">
        <w:tab/>
        <w:t>Комиссия работает в соответствии с нормативными документами, определяющими правила и порядок деятельности в сфере погребения и похоронного дела.</w:t>
      </w:r>
    </w:p>
    <w:p w:rsidR="009D6F7B" w:rsidRPr="009D6F7B" w:rsidRDefault="009D6F7B" w:rsidP="002C070F">
      <w:pPr>
        <w:spacing w:line="240" w:lineRule="atLeast"/>
        <w:ind w:firstLine="360"/>
        <w:jc w:val="center"/>
        <w:rPr>
          <w:b/>
        </w:rPr>
      </w:pPr>
      <w:r w:rsidRPr="009D6F7B">
        <w:rPr>
          <w:b/>
        </w:rPr>
        <w:t>2.  Основные  цели  Комиссии</w:t>
      </w:r>
    </w:p>
    <w:p w:rsidR="009D6F7B" w:rsidRPr="009D6F7B" w:rsidRDefault="009D6F7B" w:rsidP="009D6F7B">
      <w:pPr>
        <w:spacing w:line="240" w:lineRule="atLeast"/>
        <w:ind w:firstLine="360"/>
        <w:jc w:val="both"/>
      </w:pPr>
      <w:r w:rsidRPr="009D6F7B">
        <w:tab/>
        <w:t>Комиссия создается для проведения инвентаризации захоронений на кладбищах Шилинского сельсовета Сухобузимского района с целью:</w:t>
      </w:r>
    </w:p>
    <w:p w:rsidR="009D6F7B" w:rsidRPr="009D6F7B" w:rsidRDefault="009D6F7B" w:rsidP="009D6F7B">
      <w:pPr>
        <w:spacing w:line="240" w:lineRule="atLeast"/>
        <w:ind w:firstLine="360"/>
        <w:jc w:val="both"/>
      </w:pPr>
      <w:r w:rsidRPr="009D6F7B">
        <w:t>1)</w:t>
      </w:r>
      <w:r w:rsidRPr="009D6F7B">
        <w:tab/>
        <w:t>учета всех захоронений, могил;</w:t>
      </w:r>
    </w:p>
    <w:p w:rsidR="009D6F7B" w:rsidRPr="009D6F7B" w:rsidRDefault="009D6F7B" w:rsidP="009D6F7B">
      <w:pPr>
        <w:spacing w:line="240" w:lineRule="atLeast"/>
        <w:ind w:firstLine="360"/>
        <w:jc w:val="both"/>
      </w:pPr>
      <w:r w:rsidRPr="009D6F7B">
        <w:t>2)определения состояния могил и/или надмогильных сооружений (надгробий);</w:t>
      </w:r>
    </w:p>
    <w:p w:rsidR="009D6F7B" w:rsidRPr="009D6F7B" w:rsidRDefault="009D6F7B" w:rsidP="009D6F7B">
      <w:pPr>
        <w:spacing w:line="240" w:lineRule="atLeast"/>
        <w:ind w:firstLine="360"/>
        <w:jc w:val="both"/>
      </w:pPr>
      <w:r w:rsidRPr="009D6F7B">
        <w:t>3)восстановления сведений утерянных, утраченных книг регистрации захоронений (сведений о погребенном, месте погребения);</w:t>
      </w:r>
    </w:p>
    <w:p w:rsidR="009D6F7B" w:rsidRPr="009D6F7B" w:rsidRDefault="009D6F7B" w:rsidP="009D6F7B">
      <w:pPr>
        <w:spacing w:line="240" w:lineRule="atLeast"/>
        <w:ind w:firstLine="360"/>
        <w:jc w:val="both"/>
      </w:pPr>
      <w:r w:rsidRPr="009D6F7B">
        <w:t>4)выявления бесхозяйных, а также брошенных, неухоженных захоронений;</w:t>
      </w:r>
    </w:p>
    <w:p w:rsidR="009D6F7B" w:rsidRPr="009D6F7B" w:rsidRDefault="009D6F7B" w:rsidP="002C070F">
      <w:pPr>
        <w:spacing w:line="240" w:lineRule="atLeast"/>
        <w:ind w:firstLine="360"/>
        <w:jc w:val="both"/>
      </w:pPr>
      <w:r w:rsidRPr="009D6F7B">
        <w:t>5)принятия решения о возможности использования бесхозяйного земельного участка для захоронения на общих основаниях.</w:t>
      </w:r>
    </w:p>
    <w:p w:rsidR="009D6F7B" w:rsidRPr="002C070F" w:rsidRDefault="009D6F7B" w:rsidP="002C070F">
      <w:pPr>
        <w:spacing w:line="240" w:lineRule="atLeast"/>
        <w:jc w:val="center"/>
        <w:rPr>
          <w:b/>
        </w:rPr>
      </w:pPr>
      <w:r w:rsidRPr="009D6F7B">
        <w:rPr>
          <w:b/>
        </w:rPr>
        <w:t>3.  Состав  Комиссии</w:t>
      </w:r>
    </w:p>
    <w:p w:rsidR="009D6F7B" w:rsidRPr="009D6F7B" w:rsidRDefault="009D6F7B" w:rsidP="009D6F7B">
      <w:pPr>
        <w:spacing w:line="240" w:lineRule="atLeast"/>
        <w:ind w:firstLine="360"/>
        <w:jc w:val="both"/>
      </w:pPr>
      <w:r w:rsidRPr="009D6F7B">
        <w:t>3.1.</w:t>
      </w:r>
      <w:r w:rsidRPr="009D6F7B">
        <w:tab/>
        <w:t>В состав Комиссии входят:</w:t>
      </w:r>
    </w:p>
    <w:p w:rsidR="009D6F7B" w:rsidRPr="009D6F7B" w:rsidRDefault="009D6F7B" w:rsidP="009D6F7B">
      <w:pPr>
        <w:spacing w:line="240" w:lineRule="atLeast"/>
        <w:ind w:firstLine="360"/>
        <w:jc w:val="both"/>
      </w:pPr>
      <w:r w:rsidRPr="009D6F7B">
        <w:t>3.1.1.</w:t>
      </w:r>
      <w:r w:rsidRPr="009D6F7B">
        <w:tab/>
        <w:t>Председатель Комиссии – глава администрации Шилинского сельсовета  Сухобузимского  района;</w:t>
      </w:r>
    </w:p>
    <w:p w:rsidR="009D6F7B" w:rsidRPr="009D6F7B" w:rsidRDefault="009D6F7B" w:rsidP="009D6F7B">
      <w:pPr>
        <w:spacing w:line="240" w:lineRule="atLeast"/>
        <w:ind w:firstLine="360"/>
        <w:jc w:val="both"/>
      </w:pPr>
      <w:r w:rsidRPr="009D6F7B">
        <w:t>3.1.1.</w:t>
      </w:r>
      <w:r w:rsidRPr="009D6F7B">
        <w:tab/>
        <w:t>Заместитель Председателя Комиссии – Ведущий специалист администрации Шилинского сельсовета Сухобузимского  района;</w:t>
      </w:r>
    </w:p>
    <w:p w:rsidR="009D6F7B" w:rsidRPr="009D6F7B" w:rsidRDefault="009D6F7B" w:rsidP="009D6F7B">
      <w:pPr>
        <w:spacing w:line="240" w:lineRule="atLeast"/>
        <w:ind w:firstLine="360"/>
        <w:jc w:val="both"/>
      </w:pPr>
      <w:r w:rsidRPr="009D6F7B">
        <w:t>3.1.2.</w:t>
      </w:r>
      <w:r w:rsidRPr="009D6F7B">
        <w:tab/>
        <w:t>Члены Комиссии:</w:t>
      </w:r>
    </w:p>
    <w:p w:rsidR="009D6F7B" w:rsidRPr="009D6F7B" w:rsidRDefault="009D6F7B" w:rsidP="009D6F7B">
      <w:pPr>
        <w:spacing w:line="240" w:lineRule="atLeast"/>
        <w:ind w:firstLine="360"/>
        <w:jc w:val="both"/>
        <w:rPr>
          <w:color w:val="000000"/>
        </w:rPr>
      </w:pPr>
      <w:r w:rsidRPr="009D6F7B">
        <w:t>- представители общественности, старосты и депутаты</w:t>
      </w:r>
      <w:r w:rsidRPr="009D6F7B">
        <w:rPr>
          <w:color w:val="000000"/>
        </w:rPr>
        <w:t>.</w:t>
      </w:r>
    </w:p>
    <w:p w:rsidR="009D6F7B" w:rsidRPr="009D6F7B" w:rsidRDefault="009D6F7B" w:rsidP="009D6F7B">
      <w:pPr>
        <w:spacing w:line="240" w:lineRule="atLeast"/>
        <w:jc w:val="center"/>
        <w:rPr>
          <w:b/>
          <w:color w:val="000000"/>
        </w:rPr>
      </w:pPr>
      <w:r w:rsidRPr="009D6F7B">
        <w:rPr>
          <w:b/>
          <w:color w:val="000000"/>
        </w:rPr>
        <w:t>4.  Порядок работы Комиссии</w:t>
      </w:r>
    </w:p>
    <w:p w:rsidR="009D6F7B" w:rsidRPr="009D6F7B" w:rsidRDefault="009D6F7B" w:rsidP="009D6F7B">
      <w:pPr>
        <w:tabs>
          <w:tab w:val="left" w:pos="-1440"/>
        </w:tabs>
        <w:spacing w:line="240" w:lineRule="atLeast"/>
        <w:ind w:firstLine="360"/>
        <w:jc w:val="both"/>
        <w:rPr>
          <w:color w:val="000000"/>
        </w:rPr>
      </w:pPr>
      <w:r w:rsidRPr="009D6F7B">
        <w:rPr>
          <w:color w:val="000000"/>
        </w:rPr>
        <w:t>4.1.</w:t>
      </w:r>
      <w:r w:rsidRPr="009D6F7B">
        <w:rPr>
          <w:color w:val="000000"/>
        </w:rPr>
        <w:tab/>
        <w:t>Работа Комиссии проводится по мере возникновения вопросов, относящихся к ведению настоящей Комиссии, но не менее 1 (одного) раза в 3 (три) года.</w:t>
      </w:r>
    </w:p>
    <w:p w:rsidR="009D6F7B" w:rsidRPr="009D6F7B" w:rsidRDefault="009D6F7B" w:rsidP="009D6F7B">
      <w:pPr>
        <w:spacing w:line="240" w:lineRule="atLeast"/>
        <w:jc w:val="both"/>
      </w:pPr>
      <w:r w:rsidRPr="009D6F7B">
        <w:rPr>
          <w:color w:val="000000"/>
        </w:rPr>
        <w:t>4.2.</w:t>
      </w:r>
      <w:r w:rsidRPr="009D6F7B">
        <w:rPr>
          <w:color w:val="000000"/>
        </w:rPr>
        <w:tab/>
        <w:t>Комиссия проводит осмотр, нумерацию каждого места захоронения, нумерацию могил в данном захоронении, заносит сведения о захороненном (ФИО, даты рождения и смерти, номер квартала, номер могилы), сведения о размере захоронения, об оформлении захоронения и/или могилы (наличие каких либо надмогильных сооружений (надгробий), памятника, цоколя, ограды, креста, трафарета с указанием данных  по захоронению и т.п.) в соответствии с</w:t>
      </w:r>
      <w:r w:rsidRPr="009D6F7B">
        <w:t xml:space="preserve">утверждённым Порядком проведения инвентаризации мест захоронений, произведенных на кладбищах Шилинского сельсовета Сухобузимского  района. </w:t>
      </w:r>
    </w:p>
    <w:p w:rsidR="009D6F7B" w:rsidRPr="009D6F7B" w:rsidRDefault="009D6F7B" w:rsidP="009D6F7B">
      <w:pPr>
        <w:tabs>
          <w:tab w:val="left" w:pos="-1440"/>
        </w:tabs>
        <w:spacing w:line="240" w:lineRule="atLeast"/>
        <w:ind w:firstLine="360"/>
        <w:jc w:val="both"/>
        <w:rPr>
          <w:color w:val="000000"/>
        </w:rPr>
      </w:pPr>
      <w:r w:rsidRPr="009D6F7B">
        <w:rPr>
          <w:color w:val="000000"/>
        </w:rPr>
        <w:t>4.3.</w:t>
      </w:r>
      <w:r w:rsidRPr="009D6F7B">
        <w:rPr>
          <w:color w:val="000000"/>
        </w:rPr>
        <w:tab/>
        <w:t xml:space="preserve">Если во время проведения инвентаризации у Комиссии имеются достаточные основания считать, что на могиле установлено надмогильное сооружение (надгробие), а лицо, ответственное за захоронение, неизвестно, либо от права собственности на это могильное сооружение (надгробие) отказалось, могила и/или надмогильное сооружение (надгробие) брошены лицом, ответственным за захоронение или иным образом оставлены им, на  могиле отсутствуют какие-либо надмогильные сооружения (памятники,, цоколи, ограды, трафареты с указанием данных по захоронению, кресты и т.д.), могила не благоустроена, то Комиссия составляет Акт о состоянии могилы </w:t>
      </w:r>
      <w:r w:rsidRPr="009D6F7B">
        <w:rPr>
          <w:color w:val="000000"/>
        </w:rPr>
        <w:lastRenderedPageBreak/>
        <w:t>и/или надмогильного сооружения (надгробия) и поручает администрации Шилинского сельсовета Сухобузимского района:</w:t>
      </w:r>
    </w:p>
    <w:p w:rsidR="009D6F7B" w:rsidRPr="009D6F7B" w:rsidRDefault="009D6F7B" w:rsidP="009D6F7B">
      <w:pPr>
        <w:spacing w:line="240" w:lineRule="atLeast"/>
        <w:ind w:firstLine="360"/>
        <w:jc w:val="both"/>
      </w:pPr>
      <w:r w:rsidRPr="009D6F7B">
        <w:t>-</w:t>
      </w:r>
      <w:r w:rsidRPr="009D6F7B">
        <w:tab/>
        <w:t>принять меры к установлению лица, ответственного за захоронение и приглашению его в организацию, управляющей кладбищем;</w:t>
      </w:r>
    </w:p>
    <w:p w:rsidR="009D6F7B" w:rsidRPr="009D6F7B" w:rsidRDefault="009D6F7B" w:rsidP="009D6F7B">
      <w:pPr>
        <w:spacing w:line="240" w:lineRule="atLeast"/>
        <w:ind w:firstLine="360"/>
        <w:jc w:val="both"/>
      </w:pPr>
      <w:r w:rsidRPr="009D6F7B">
        <w:t>-</w:t>
      </w:r>
      <w:r w:rsidRPr="009D6F7B">
        <w:tab/>
        <w:t>выставить на могильном холме типовой трафарет;</w:t>
      </w:r>
    </w:p>
    <w:p w:rsidR="009D6F7B" w:rsidRPr="009D6F7B" w:rsidRDefault="009D6F7B" w:rsidP="009D6F7B">
      <w:pPr>
        <w:spacing w:line="240" w:lineRule="atLeast"/>
        <w:ind w:firstLine="360"/>
        <w:jc w:val="both"/>
      </w:pPr>
      <w:r w:rsidRPr="009D6F7B">
        <w:t>-</w:t>
      </w:r>
      <w:r w:rsidRPr="009D6F7B">
        <w:tab/>
        <w:t>зафиксировать данную могилу и/или надмогильное сооружение (надгробие) в книге регистрации захоронений (захоронений урн с прахом) и/или книге регистрации надмогильных сооружений (надгробий), содержание которых не осуществляется.</w:t>
      </w:r>
    </w:p>
    <w:p w:rsidR="009D6F7B" w:rsidRPr="009D6F7B" w:rsidRDefault="009D6F7B" w:rsidP="009D6F7B">
      <w:pPr>
        <w:spacing w:line="240" w:lineRule="atLeast"/>
        <w:jc w:val="both"/>
      </w:pPr>
      <w:r w:rsidRPr="009D6F7B">
        <w:tab/>
        <w:t>4.4.</w:t>
      </w:r>
      <w:r w:rsidRPr="009D6F7B">
        <w:tab/>
        <w:t xml:space="preserve">Результаты работы Комиссии </w:t>
      </w:r>
      <w:r w:rsidRPr="009D6F7B">
        <w:rPr>
          <w:color w:val="000000"/>
        </w:rPr>
        <w:t>в соответствии с</w:t>
      </w:r>
      <w:r w:rsidRPr="009D6F7B">
        <w:t xml:space="preserve">утверждённым Порядком проведения инвентаризации мест захоронений, произведенных на кладбищах Шилинского сельсовета Сухобузимского района. </w:t>
      </w:r>
    </w:p>
    <w:p w:rsidR="009D6F7B" w:rsidRPr="009D6F7B" w:rsidRDefault="009D6F7B" w:rsidP="009D6F7B">
      <w:pPr>
        <w:spacing w:line="240" w:lineRule="atLeast"/>
        <w:ind w:firstLine="360"/>
        <w:jc w:val="both"/>
      </w:pPr>
      <w:r w:rsidRPr="009D6F7B">
        <w:t xml:space="preserve">   4.5.</w:t>
      </w:r>
      <w:r w:rsidRPr="009D6F7B">
        <w:tab/>
        <w:t>В случае если, по истечении установленных сроков, лицом, ответственным за захоронение либо иными лицами, ухаживающими за захоронением, не будет принято необходимых мер по приведению могилы и/или надмогильного сооружения (надгробия) в надлежащее состояние, Комиссия составляет соответствующий Акт о выявлении бесхозяйной могилы и/или надмогильного сооружения (надгробия).</w:t>
      </w:r>
    </w:p>
    <w:p w:rsidR="009D6F7B" w:rsidRPr="009D6F7B" w:rsidRDefault="009D6F7B" w:rsidP="009D6F7B">
      <w:pPr>
        <w:spacing w:line="240" w:lineRule="atLeast"/>
        <w:ind w:firstLine="360"/>
        <w:jc w:val="both"/>
      </w:pPr>
      <w:r w:rsidRPr="009D6F7B">
        <w:t xml:space="preserve">     После признания в установленном законом порядке могилы и/или надмогильного сооружения (надгробия) бесхозяйными (брошенными), Комиссия принимает решение о возможности использования данного земельного участка для захоронения на общих основаниях.</w:t>
      </w:r>
    </w:p>
    <w:p w:rsidR="009D6F7B" w:rsidRPr="009D6F7B" w:rsidRDefault="009D6F7B" w:rsidP="009D6F7B">
      <w:pPr>
        <w:spacing w:line="240" w:lineRule="atLeast"/>
        <w:ind w:firstLine="360"/>
        <w:jc w:val="both"/>
      </w:pPr>
      <w:r w:rsidRPr="009D6F7B">
        <w:t xml:space="preserve">   4.6.</w:t>
      </w:r>
      <w:r w:rsidRPr="009D6F7B">
        <w:tab/>
        <w:t>В случае если бесхозяйная, а также брошенная, неухоженная могила и/или надмогильное сооружение (надгробие) являются объектом культурного наследия и представляют собой историко-культурную ценность, Комиссия информирует администрацию Шилинского сельсовета Сухобузимского района о необходимости принятия мер по обеспечению их сохранности в соответствии с законодательством об объектах культурного наследия (памятниках истории и культуры).</w:t>
      </w:r>
    </w:p>
    <w:p w:rsidR="009D6F7B" w:rsidRPr="009D6F7B" w:rsidRDefault="009D6F7B" w:rsidP="009D6F7B">
      <w:pPr>
        <w:spacing w:line="240" w:lineRule="atLeast"/>
        <w:ind w:firstLine="360"/>
        <w:jc w:val="both"/>
      </w:pPr>
    </w:p>
    <w:p w:rsidR="009D6F7B" w:rsidRPr="009D6F7B" w:rsidRDefault="009D6F7B" w:rsidP="009D6F7B">
      <w:pPr>
        <w:spacing w:line="240" w:lineRule="atLeast"/>
        <w:jc w:val="both"/>
      </w:pPr>
      <w:r w:rsidRPr="009D6F7B">
        <w:t>Глава  администрации</w:t>
      </w:r>
    </w:p>
    <w:p w:rsidR="009D6F7B" w:rsidRPr="009D6F7B" w:rsidRDefault="009D6F7B" w:rsidP="009D6F7B">
      <w:pPr>
        <w:tabs>
          <w:tab w:val="left" w:pos="7995"/>
        </w:tabs>
        <w:spacing w:line="240" w:lineRule="atLeast"/>
        <w:jc w:val="both"/>
      </w:pPr>
      <w:r w:rsidRPr="009D6F7B">
        <w:t>Шилинского сельсовета</w:t>
      </w:r>
      <w:r w:rsidRPr="009D6F7B">
        <w:tab/>
        <w:t>Е.М.Шпирук</w:t>
      </w:r>
    </w:p>
    <w:p w:rsidR="009D6F7B" w:rsidRPr="009D6F7B" w:rsidRDefault="009D6F7B" w:rsidP="009D6F7B">
      <w:pPr>
        <w:spacing w:line="240" w:lineRule="atLeast"/>
        <w:jc w:val="both"/>
      </w:pPr>
    </w:p>
    <w:p w:rsidR="009D6F7B" w:rsidRPr="009D6F7B" w:rsidRDefault="009D6F7B" w:rsidP="009D6F7B">
      <w:pPr>
        <w:spacing w:line="240" w:lineRule="atLeast"/>
        <w:jc w:val="both"/>
      </w:pPr>
    </w:p>
    <w:p w:rsidR="009D6F7B" w:rsidRPr="009D6F7B" w:rsidRDefault="009D6F7B" w:rsidP="009D6F7B">
      <w:pPr>
        <w:spacing w:line="240" w:lineRule="atLeast"/>
        <w:jc w:val="both"/>
      </w:pPr>
    </w:p>
    <w:p w:rsidR="00594FB1" w:rsidRPr="009D6F7B" w:rsidRDefault="00594FB1" w:rsidP="00594FB1">
      <w:pPr>
        <w:pStyle w:val="af4"/>
        <w:jc w:val="both"/>
        <w:rPr>
          <w:rFonts w:ascii="Times New Roman" w:hAnsi="Times New Roman"/>
          <w:sz w:val="24"/>
          <w:szCs w:val="24"/>
        </w:rPr>
      </w:pPr>
    </w:p>
    <w:p w:rsidR="007B1A02" w:rsidRPr="00AE4BEC" w:rsidRDefault="007B1A02" w:rsidP="006E71E4">
      <w:pPr>
        <w:pStyle w:val="ConsPlusNormal"/>
        <w:widowControl/>
        <w:ind w:firstLine="708"/>
        <w:jc w:val="both"/>
        <w:rPr>
          <w:rFonts w:ascii="Times New Roman" w:hAnsi="Times New Roman" w:cs="Times New Roman"/>
          <w:sz w:val="22"/>
          <w:szCs w:val="22"/>
        </w:rPr>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79353C">
      <w:headerReference w:type="even" r:id="rId15"/>
      <w:headerReference w:type="default"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542" w:rsidRDefault="00A32542" w:rsidP="001944AC">
      <w:r>
        <w:separator/>
      </w:r>
    </w:p>
  </w:endnote>
  <w:endnote w:type="continuationSeparator" w:id="1">
    <w:p w:rsidR="00A32542" w:rsidRDefault="00A32542" w:rsidP="001944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5033"/>
      <w:docPartObj>
        <w:docPartGallery w:val="Page Numbers (Bottom of Page)"/>
        <w:docPartUnique/>
      </w:docPartObj>
    </w:sdtPr>
    <w:sdtContent>
      <w:p w:rsidR="009D6F7B" w:rsidRDefault="009D6F7B">
        <w:pPr>
          <w:pStyle w:val="a8"/>
          <w:jc w:val="right"/>
        </w:pPr>
        <w:fldSimple w:instr=" PAGE   \* MERGEFORMAT ">
          <w:r w:rsidR="002C070F">
            <w:rPr>
              <w:noProof/>
            </w:rPr>
            <w:t>20</w:t>
          </w:r>
        </w:fldSimple>
      </w:p>
    </w:sdtContent>
  </w:sdt>
  <w:p w:rsidR="009D6F7B" w:rsidRDefault="009D6F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542" w:rsidRDefault="00A32542" w:rsidP="001944AC">
      <w:r>
        <w:separator/>
      </w:r>
    </w:p>
  </w:footnote>
  <w:footnote w:type="continuationSeparator" w:id="1">
    <w:p w:rsidR="00A32542" w:rsidRDefault="00A32542"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7B" w:rsidRDefault="009D6F7B">
    <w:pPr>
      <w:pStyle w:val="a6"/>
      <w:jc w:val="center"/>
    </w:pPr>
    <w:fldSimple w:instr="PAGE   \* MERGEFORMAT">
      <w:r w:rsidR="002C070F">
        <w:rPr>
          <w:noProof/>
        </w:rPr>
        <w:t>18</w:t>
      </w:r>
    </w:fldSimple>
  </w:p>
  <w:p w:rsidR="009D6F7B" w:rsidRDefault="009D6F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7B" w:rsidRDefault="009D6F7B" w:rsidP="00773506">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D6F7B" w:rsidRDefault="009D6F7B">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7B" w:rsidRDefault="009D6F7B" w:rsidP="00773506">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singleLevel"/>
    <w:tmpl w:val="00000005"/>
    <w:name w:val="WW8Num5"/>
    <w:lvl w:ilvl="0">
      <w:start w:val="1"/>
      <w:numFmt w:val="decimal"/>
      <w:lvlText w:val="%1."/>
      <w:lvlJc w:val="left"/>
      <w:pPr>
        <w:tabs>
          <w:tab w:val="num" w:pos="0"/>
        </w:tabs>
        <w:ind w:left="1211" w:hanging="360"/>
      </w:pPr>
    </w:lvl>
  </w:abstractNum>
  <w:abstractNum w:abstractNumId="5">
    <w:nsid w:val="00000006"/>
    <w:multiLevelType w:val="singleLevel"/>
    <w:tmpl w:val="00000006"/>
    <w:name w:val="WW8Num6"/>
    <w:lvl w:ilvl="0">
      <w:start w:val="1"/>
      <w:numFmt w:val="bullet"/>
      <w:lvlText w:val=""/>
      <w:lvlJc w:val="left"/>
      <w:pPr>
        <w:tabs>
          <w:tab w:val="num" w:pos="1260"/>
        </w:tabs>
        <w:ind w:left="1260" w:hanging="360"/>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0"/>
        </w:tabs>
        <w:ind w:left="757"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12">
    <w:nsid w:val="117A2720"/>
    <w:multiLevelType w:val="hybridMultilevel"/>
    <w:tmpl w:val="3DDEFA1A"/>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65F0704"/>
    <w:multiLevelType w:val="hybridMultilevel"/>
    <w:tmpl w:val="A13ADE9A"/>
    <w:lvl w:ilvl="0" w:tplc="C0B8DCF2">
      <w:numFmt w:val="bullet"/>
      <w:lvlText w:val="-"/>
      <w:lvlJc w:val="left"/>
      <w:pPr>
        <w:ind w:left="1606"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6B15791"/>
    <w:multiLevelType w:val="hybridMultilevel"/>
    <w:tmpl w:val="C00C0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99796B"/>
    <w:multiLevelType w:val="multilevel"/>
    <w:tmpl w:val="F1528E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C5D42B6"/>
    <w:multiLevelType w:val="multilevel"/>
    <w:tmpl w:val="FDE8634E"/>
    <w:lvl w:ilvl="0">
      <w:start w:val="4"/>
      <w:numFmt w:val="decimal"/>
      <w:lvlText w:val="%1."/>
      <w:lvlJc w:val="left"/>
      <w:pPr>
        <w:tabs>
          <w:tab w:val="num" w:pos="720"/>
        </w:tabs>
        <w:ind w:left="72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8">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7777DB5"/>
    <w:multiLevelType w:val="hybridMultilevel"/>
    <w:tmpl w:val="F6AE3DE0"/>
    <w:lvl w:ilvl="0" w:tplc="28B046F8">
      <w:start w:val="1"/>
      <w:numFmt w:val="decimal"/>
      <w:lvlText w:val="%1."/>
      <w:lvlJc w:val="left"/>
      <w:pPr>
        <w:ind w:left="82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8"/>
  </w:num>
  <w:num w:numId="5">
    <w:abstractNumId w:val="9"/>
  </w:num>
  <w:num w:numId="6">
    <w:abstractNumId w:val="10"/>
  </w:num>
  <w:num w:numId="7">
    <w:abstractNumId w:val="18"/>
  </w:num>
  <w:num w:numId="8">
    <w:abstractNumId w:val="13"/>
  </w:num>
  <w:num w:numId="9">
    <w:abstractNumId w:val="15"/>
  </w:num>
  <w:num w:numId="10">
    <w:abstractNumId w:val="1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32F16"/>
    <w:rsid w:val="00043740"/>
    <w:rsid w:val="00045787"/>
    <w:rsid w:val="00084960"/>
    <w:rsid w:val="000B0B44"/>
    <w:rsid w:val="000C3636"/>
    <w:rsid w:val="000E50FE"/>
    <w:rsid w:val="000E5288"/>
    <w:rsid w:val="000F3FE7"/>
    <w:rsid w:val="001049FA"/>
    <w:rsid w:val="00124D29"/>
    <w:rsid w:val="00124DB8"/>
    <w:rsid w:val="001274B7"/>
    <w:rsid w:val="001611A3"/>
    <w:rsid w:val="00171C67"/>
    <w:rsid w:val="001759A2"/>
    <w:rsid w:val="001812A6"/>
    <w:rsid w:val="0018312E"/>
    <w:rsid w:val="001944AC"/>
    <w:rsid w:val="00197480"/>
    <w:rsid w:val="001A3000"/>
    <w:rsid w:val="001B3C4B"/>
    <w:rsid w:val="001B6918"/>
    <w:rsid w:val="001B69E2"/>
    <w:rsid w:val="001D0595"/>
    <w:rsid w:val="001D2DA8"/>
    <w:rsid w:val="001F3C1F"/>
    <w:rsid w:val="001F6C2C"/>
    <w:rsid w:val="00224E80"/>
    <w:rsid w:val="00243152"/>
    <w:rsid w:val="002617DD"/>
    <w:rsid w:val="002637B0"/>
    <w:rsid w:val="002733BC"/>
    <w:rsid w:val="002937B1"/>
    <w:rsid w:val="002C070F"/>
    <w:rsid w:val="002D74DA"/>
    <w:rsid w:val="00303D78"/>
    <w:rsid w:val="003068A9"/>
    <w:rsid w:val="003204A9"/>
    <w:rsid w:val="00320AC9"/>
    <w:rsid w:val="00321349"/>
    <w:rsid w:val="003265F9"/>
    <w:rsid w:val="00330CEF"/>
    <w:rsid w:val="003531D4"/>
    <w:rsid w:val="003701D7"/>
    <w:rsid w:val="003748DD"/>
    <w:rsid w:val="00377557"/>
    <w:rsid w:val="003D0CB1"/>
    <w:rsid w:val="003F0D04"/>
    <w:rsid w:val="00411832"/>
    <w:rsid w:val="00415CE5"/>
    <w:rsid w:val="004163F1"/>
    <w:rsid w:val="004276F2"/>
    <w:rsid w:val="00431DE5"/>
    <w:rsid w:val="0043685A"/>
    <w:rsid w:val="00450D36"/>
    <w:rsid w:val="004539E2"/>
    <w:rsid w:val="004552B7"/>
    <w:rsid w:val="004814AB"/>
    <w:rsid w:val="004872C0"/>
    <w:rsid w:val="004B2AA4"/>
    <w:rsid w:val="004B72B4"/>
    <w:rsid w:val="004E3A64"/>
    <w:rsid w:val="004E5A18"/>
    <w:rsid w:val="004E6130"/>
    <w:rsid w:val="004E6927"/>
    <w:rsid w:val="005118E9"/>
    <w:rsid w:val="005219D3"/>
    <w:rsid w:val="00524EA1"/>
    <w:rsid w:val="00594FB1"/>
    <w:rsid w:val="005B1686"/>
    <w:rsid w:val="005C78BB"/>
    <w:rsid w:val="005F0C12"/>
    <w:rsid w:val="005F2612"/>
    <w:rsid w:val="005F4389"/>
    <w:rsid w:val="00626055"/>
    <w:rsid w:val="00636A44"/>
    <w:rsid w:val="006407F3"/>
    <w:rsid w:val="006543F6"/>
    <w:rsid w:val="00662CE5"/>
    <w:rsid w:val="006757F8"/>
    <w:rsid w:val="006927DB"/>
    <w:rsid w:val="00697198"/>
    <w:rsid w:val="006C46A6"/>
    <w:rsid w:val="006D5B32"/>
    <w:rsid w:val="006E2AAF"/>
    <w:rsid w:val="006E71E4"/>
    <w:rsid w:val="006F4E7F"/>
    <w:rsid w:val="00705CE1"/>
    <w:rsid w:val="00710ED3"/>
    <w:rsid w:val="00713184"/>
    <w:rsid w:val="0071378E"/>
    <w:rsid w:val="00742A54"/>
    <w:rsid w:val="00751CB2"/>
    <w:rsid w:val="00764596"/>
    <w:rsid w:val="00773506"/>
    <w:rsid w:val="007779CF"/>
    <w:rsid w:val="0079353C"/>
    <w:rsid w:val="00795D0C"/>
    <w:rsid w:val="007A5BE3"/>
    <w:rsid w:val="007B1A02"/>
    <w:rsid w:val="007B244C"/>
    <w:rsid w:val="007B7064"/>
    <w:rsid w:val="007F0631"/>
    <w:rsid w:val="008323D5"/>
    <w:rsid w:val="008404DB"/>
    <w:rsid w:val="00882A9B"/>
    <w:rsid w:val="00891DE2"/>
    <w:rsid w:val="00894458"/>
    <w:rsid w:val="008A4706"/>
    <w:rsid w:val="008A68C0"/>
    <w:rsid w:val="008B4975"/>
    <w:rsid w:val="008B665F"/>
    <w:rsid w:val="008C3172"/>
    <w:rsid w:val="008D2BA5"/>
    <w:rsid w:val="008F7F86"/>
    <w:rsid w:val="00901CFC"/>
    <w:rsid w:val="00930A7E"/>
    <w:rsid w:val="00930D79"/>
    <w:rsid w:val="00943379"/>
    <w:rsid w:val="009511AC"/>
    <w:rsid w:val="009574CD"/>
    <w:rsid w:val="0096035B"/>
    <w:rsid w:val="00962295"/>
    <w:rsid w:val="0097392F"/>
    <w:rsid w:val="009A6500"/>
    <w:rsid w:val="009B145A"/>
    <w:rsid w:val="009C11EB"/>
    <w:rsid w:val="009C632D"/>
    <w:rsid w:val="009D66D3"/>
    <w:rsid w:val="009D6F7B"/>
    <w:rsid w:val="009F0973"/>
    <w:rsid w:val="009F2E07"/>
    <w:rsid w:val="00A005A2"/>
    <w:rsid w:val="00A32542"/>
    <w:rsid w:val="00A4034F"/>
    <w:rsid w:val="00A4105E"/>
    <w:rsid w:val="00A47330"/>
    <w:rsid w:val="00A55E78"/>
    <w:rsid w:val="00A57846"/>
    <w:rsid w:val="00A71A79"/>
    <w:rsid w:val="00A7747D"/>
    <w:rsid w:val="00A77EB6"/>
    <w:rsid w:val="00A92359"/>
    <w:rsid w:val="00AA0ED2"/>
    <w:rsid w:val="00AB0735"/>
    <w:rsid w:val="00AC5A5A"/>
    <w:rsid w:val="00AE2D74"/>
    <w:rsid w:val="00AE4BEC"/>
    <w:rsid w:val="00AF0684"/>
    <w:rsid w:val="00B00E37"/>
    <w:rsid w:val="00B43EB6"/>
    <w:rsid w:val="00B5011D"/>
    <w:rsid w:val="00B634B7"/>
    <w:rsid w:val="00B7723F"/>
    <w:rsid w:val="00B96442"/>
    <w:rsid w:val="00BC07A7"/>
    <w:rsid w:val="00BC0A94"/>
    <w:rsid w:val="00BC116A"/>
    <w:rsid w:val="00BF0353"/>
    <w:rsid w:val="00BF22AE"/>
    <w:rsid w:val="00C1690A"/>
    <w:rsid w:val="00C40F9D"/>
    <w:rsid w:val="00C414C5"/>
    <w:rsid w:val="00C42D7B"/>
    <w:rsid w:val="00C44BB4"/>
    <w:rsid w:val="00C50292"/>
    <w:rsid w:val="00C539BB"/>
    <w:rsid w:val="00C54E83"/>
    <w:rsid w:val="00C64AAC"/>
    <w:rsid w:val="00C7017B"/>
    <w:rsid w:val="00CA262E"/>
    <w:rsid w:val="00CB22DA"/>
    <w:rsid w:val="00CB7B4E"/>
    <w:rsid w:val="00CC01D0"/>
    <w:rsid w:val="00CC086B"/>
    <w:rsid w:val="00CC13AE"/>
    <w:rsid w:val="00CC7CC2"/>
    <w:rsid w:val="00CF6380"/>
    <w:rsid w:val="00CF78DE"/>
    <w:rsid w:val="00D2145E"/>
    <w:rsid w:val="00D232FB"/>
    <w:rsid w:val="00D37C17"/>
    <w:rsid w:val="00D41F79"/>
    <w:rsid w:val="00D834B2"/>
    <w:rsid w:val="00D86786"/>
    <w:rsid w:val="00D92D56"/>
    <w:rsid w:val="00DD0899"/>
    <w:rsid w:val="00DF551E"/>
    <w:rsid w:val="00E022D7"/>
    <w:rsid w:val="00E274E3"/>
    <w:rsid w:val="00E30CD0"/>
    <w:rsid w:val="00E60FC2"/>
    <w:rsid w:val="00E63BF5"/>
    <w:rsid w:val="00E926FD"/>
    <w:rsid w:val="00E95566"/>
    <w:rsid w:val="00EA67D6"/>
    <w:rsid w:val="00EA70DF"/>
    <w:rsid w:val="00EC3D69"/>
    <w:rsid w:val="00ED63C4"/>
    <w:rsid w:val="00ED7752"/>
    <w:rsid w:val="00EE3180"/>
    <w:rsid w:val="00EE788E"/>
    <w:rsid w:val="00EE7DCD"/>
    <w:rsid w:val="00F20715"/>
    <w:rsid w:val="00F427E2"/>
    <w:rsid w:val="00F46E32"/>
    <w:rsid w:val="00F52B5A"/>
    <w:rsid w:val="00F53FBA"/>
    <w:rsid w:val="00F7029D"/>
    <w:rsid w:val="00F7642A"/>
    <w:rsid w:val="00F95111"/>
    <w:rsid w:val="00FA3C97"/>
    <w:rsid w:val="00FC1E7B"/>
    <w:rsid w:val="00FC2EBE"/>
    <w:rsid w:val="00FC4540"/>
    <w:rsid w:val="00FC6486"/>
    <w:rsid w:val="00FF1194"/>
    <w:rsid w:val="00FF5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
    <w:name w:val="heading 1"/>
    <w:basedOn w:val="normal"/>
    <w:next w:val="normal"/>
    <w:link w:val="10"/>
    <w:qFormat/>
    <w:rsid w:val="00636A44"/>
    <w:pPr>
      <w:spacing w:before="480" w:after="120"/>
      <w:outlineLvl w:val="0"/>
    </w:pPr>
    <w:rPr>
      <w:b/>
      <w:sz w:val="36"/>
    </w:rPr>
  </w:style>
  <w:style w:type="paragraph" w:styleId="2">
    <w:name w:val="heading 2"/>
    <w:basedOn w:val="a"/>
    <w:next w:val="a"/>
    <w:link w:val="20"/>
    <w:qFormat/>
    <w:rsid w:val="00636A44"/>
    <w:pPr>
      <w:keepNext/>
      <w:outlineLvl w:val="1"/>
    </w:pPr>
    <w:rPr>
      <w:b/>
      <w:bCs/>
    </w:rPr>
  </w:style>
  <w:style w:type="paragraph" w:styleId="3">
    <w:name w:val="heading 3"/>
    <w:basedOn w:val="a"/>
    <w:next w:val="a"/>
    <w:link w:val="30"/>
    <w:qFormat/>
    <w:rsid w:val="00636A44"/>
    <w:pPr>
      <w:keepNext/>
      <w:outlineLvl w:val="2"/>
    </w:pPr>
    <w:rPr>
      <w:b/>
      <w:bCs/>
      <w:sz w:val="22"/>
    </w:rPr>
  </w:style>
  <w:style w:type="paragraph" w:styleId="4">
    <w:name w:val="heading 4"/>
    <w:basedOn w:val="a"/>
    <w:next w:val="a0"/>
    <w:link w:val="40"/>
    <w:qFormat/>
    <w:rsid w:val="00B5011D"/>
    <w:pPr>
      <w:tabs>
        <w:tab w:val="num" w:pos="1440"/>
      </w:tabs>
      <w:suppressAutoHyphens/>
      <w:spacing w:before="280" w:after="280" w:line="288" w:lineRule="atLeast"/>
      <w:ind w:left="1440" w:hanging="1080"/>
      <w:outlineLvl w:val="3"/>
    </w:pPr>
    <w:rPr>
      <w:rFonts w:ascii="Tahoma" w:hAnsi="Tahoma" w:cs="Tahoma"/>
      <w:b/>
      <w:bCs/>
      <w:lang w:eastAsia="ar-SA"/>
    </w:rPr>
  </w:style>
  <w:style w:type="paragraph" w:styleId="5">
    <w:name w:val="heading 5"/>
    <w:basedOn w:val="a"/>
    <w:next w:val="a"/>
    <w:link w:val="50"/>
    <w:qFormat/>
    <w:rsid w:val="004E6130"/>
    <w:pPr>
      <w:spacing w:before="240" w:after="60"/>
      <w:outlineLvl w:val="4"/>
    </w:pPr>
    <w:rPr>
      <w:b/>
      <w:bCs/>
      <w:i/>
      <w:iCs/>
      <w:sz w:val="26"/>
      <w:szCs w:val="26"/>
    </w:rPr>
  </w:style>
  <w:style w:type="paragraph" w:styleId="6">
    <w:name w:val="heading 6"/>
    <w:basedOn w:val="a"/>
    <w:next w:val="a0"/>
    <w:link w:val="60"/>
    <w:qFormat/>
    <w:rsid w:val="00B5011D"/>
    <w:pPr>
      <w:tabs>
        <w:tab w:val="num" w:pos="1800"/>
      </w:tabs>
      <w:suppressAutoHyphens/>
      <w:spacing w:before="280" w:after="280" w:line="288" w:lineRule="atLeast"/>
      <w:ind w:left="1800" w:hanging="1440"/>
      <w:outlineLvl w:val="5"/>
    </w:pPr>
    <w:rPr>
      <w:rFonts w:ascii="Tahoma" w:hAnsi="Tahoma" w:cs="Tahoma"/>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36A44"/>
    <w:rPr>
      <w:rFonts w:ascii="Arial" w:eastAsia="Arial" w:hAnsi="Arial" w:cs="Arial"/>
      <w:b/>
      <w:color w:val="000000"/>
      <w:sz w:val="36"/>
      <w:lang w:eastAsia="ru-RU"/>
    </w:rPr>
  </w:style>
  <w:style w:type="character" w:customStyle="1" w:styleId="20">
    <w:name w:val="Заголовок 2 Знак"/>
    <w:basedOn w:val="a1"/>
    <w:link w:val="2"/>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rsid w:val="00636A44"/>
    <w:rPr>
      <w:rFonts w:ascii="Times New Roman" w:eastAsia="Times New Roman" w:hAnsi="Times New Roman" w:cs="Times New Roman"/>
      <w:b/>
      <w:bCs/>
      <w:szCs w:val="24"/>
      <w:lang w:eastAsia="ru-RU"/>
    </w:rPr>
  </w:style>
  <w:style w:type="paragraph" w:styleId="a4">
    <w:name w:val="Balloon Text"/>
    <w:basedOn w:val="a"/>
    <w:link w:val="a5"/>
    <w:uiPriority w:val="99"/>
    <w:unhideWhenUsed/>
    <w:rsid w:val="00636A44"/>
    <w:rPr>
      <w:rFonts w:ascii="Tahoma" w:hAnsi="Tahoma" w:cs="Tahoma"/>
      <w:sz w:val="16"/>
      <w:szCs w:val="16"/>
    </w:rPr>
  </w:style>
  <w:style w:type="character" w:customStyle="1" w:styleId="a5">
    <w:name w:val="Текст выноски Знак"/>
    <w:basedOn w:val="a1"/>
    <w:link w:val="a4"/>
    <w:uiPriority w:val="99"/>
    <w:rsid w:val="00636A44"/>
    <w:rPr>
      <w:rFonts w:ascii="Tahoma" w:eastAsia="Times New Roman" w:hAnsi="Tahoma" w:cs="Tahoma"/>
      <w:sz w:val="16"/>
      <w:szCs w:val="16"/>
      <w:lang w:eastAsia="ru-RU"/>
    </w:rPr>
  </w:style>
  <w:style w:type="paragraph" w:styleId="a6">
    <w:name w:val="header"/>
    <w:basedOn w:val="a"/>
    <w:link w:val="a7"/>
    <w:uiPriority w:val="99"/>
    <w:unhideWhenUsed/>
    <w:rsid w:val="00636A44"/>
    <w:pPr>
      <w:tabs>
        <w:tab w:val="center" w:pos="4677"/>
        <w:tab w:val="right" w:pos="9355"/>
      </w:tabs>
    </w:pPr>
  </w:style>
  <w:style w:type="character" w:customStyle="1" w:styleId="a7">
    <w:name w:val="Верхний колонтитул Знак"/>
    <w:basedOn w:val="a1"/>
    <w:link w:val="a6"/>
    <w:uiPriority w:val="99"/>
    <w:rsid w:val="00636A4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36A44"/>
    <w:pPr>
      <w:tabs>
        <w:tab w:val="center" w:pos="4677"/>
        <w:tab w:val="right" w:pos="9355"/>
      </w:tabs>
    </w:pPr>
  </w:style>
  <w:style w:type="character" w:customStyle="1" w:styleId="a9">
    <w:name w:val="Нижний колонтитул Знак"/>
    <w:basedOn w:val="a1"/>
    <w:link w:val="a8"/>
    <w:uiPriority w:val="99"/>
    <w:rsid w:val="00636A44"/>
    <w:rPr>
      <w:rFonts w:ascii="Times New Roman" w:eastAsia="Times New Roman" w:hAnsi="Times New Roman" w:cs="Times New Roman"/>
      <w:sz w:val="24"/>
      <w:szCs w:val="24"/>
      <w:lang w:eastAsia="ru-RU"/>
    </w:rPr>
  </w:style>
  <w:style w:type="paragraph" w:styleId="aa">
    <w:name w:val="Normal (Web)"/>
    <w:basedOn w:val="a"/>
    <w:link w:val="ab"/>
    <w:unhideWhenUsed/>
    <w:rsid w:val="00636A44"/>
    <w:pPr>
      <w:spacing w:before="100" w:beforeAutospacing="1" w:after="100" w:afterAutospacing="1"/>
    </w:p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c">
    <w:name w:val="Table Grid"/>
    <w:basedOn w:val="a2"/>
    <w:uiPriority w:val="59"/>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link w:val="ae"/>
    <w:uiPriority w:val="34"/>
    <w:qFormat/>
    <w:rsid w:val="00636A44"/>
    <w:pPr>
      <w:ind w:left="720"/>
      <w:contextualSpacing/>
    </w:pPr>
  </w:style>
  <w:style w:type="paragraph" w:customStyle="1" w:styleId="21">
    <w:name w:val="Основной текст 21"/>
    <w:basedOn w:val="a"/>
    <w:rsid w:val="00636A44"/>
    <w:pPr>
      <w:suppressAutoHyphens/>
      <w:jc w:val="center"/>
    </w:pPr>
    <w:rPr>
      <w:b/>
      <w:sz w:val="20"/>
      <w:szCs w:val="20"/>
      <w:lang w:eastAsia="ar-SA"/>
    </w:rPr>
  </w:style>
  <w:style w:type="paragraph" w:customStyle="1" w:styleId="ConsNonformat">
    <w:name w:val="Con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page number"/>
    <w:basedOn w:val="a1"/>
    <w:rsid w:val="00636A44"/>
  </w:style>
  <w:style w:type="character" w:customStyle="1" w:styleId="blk3">
    <w:name w:val="blk3"/>
    <w:basedOn w:val="a1"/>
    <w:rsid w:val="00636A44"/>
    <w:rPr>
      <w:vanish w:val="0"/>
      <w:webHidden w:val="0"/>
      <w:specVanish w:val="0"/>
    </w:rPr>
  </w:style>
  <w:style w:type="paragraph" w:styleId="af0">
    <w:name w:val="Title"/>
    <w:basedOn w:val="a"/>
    <w:next w:val="a"/>
    <w:link w:val="af1"/>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1">
    <w:name w:val="Название Знак"/>
    <w:basedOn w:val="a1"/>
    <w:link w:val="af0"/>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636A44"/>
    <w:pPr>
      <w:spacing w:after="0"/>
    </w:pPr>
    <w:rPr>
      <w:rFonts w:ascii="Arial" w:eastAsia="Arial" w:hAnsi="Arial" w:cs="Arial"/>
      <w:color w:val="000000"/>
      <w:lang w:eastAsia="ru-RU"/>
    </w:rPr>
  </w:style>
  <w:style w:type="character" w:styleId="af2">
    <w:name w:val="Hyperlink"/>
    <w:rsid w:val="00636A44"/>
    <w:rPr>
      <w:color w:val="0000FF"/>
      <w:u w:val="single"/>
    </w:rPr>
  </w:style>
  <w:style w:type="character" w:styleId="af3">
    <w:name w:val="Emphasis"/>
    <w:basedOn w:val="a1"/>
    <w:qFormat/>
    <w:rsid w:val="00636A44"/>
    <w:rPr>
      <w:i/>
      <w:iCs/>
    </w:rPr>
  </w:style>
  <w:style w:type="paragraph" w:styleId="af4">
    <w:name w:val="No Spacing"/>
    <w:link w:val="af5"/>
    <w:qFormat/>
    <w:rsid w:val="00636A44"/>
    <w:pPr>
      <w:spacing w:after="0" w:line="240" w:lineRule="auto"/>
    </w:pPr>
    <w:rPr>
      <w:rFonts w:ascii="Calibri" w:eastAsia="Calibri" w:hAnsi="Calibri" w:cs="Times New Roman"/>
    </w:rPr>
  </w:style>
  <w:style w:type="paragraph" w:customStyle="1" w:styleId="ConsPlusTitle">
    <w:name w:val="ConsPlusTitle"/>
    <w:uiPriority w:val="99"/>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endnote text"/>
    <w:basedOn w:val="a"/>
    <w:link w:val="af7"/>
    <w:rsid w:val="00636A44"/>
    <w:rPr>
      <w:sz w:val="20"/>
      <w:szCs w:val="20"/>
    </w:rPr>
  </w:style>
  <w:style w:type="character" w:customStyle="1" w:styleId="af7">
    <w:name w:val="Текст концевой сноски Знак"/>
    <w:basedOn w:val="a1"/>
    <w:link w:val="af6"/>
    <w:rsid w:val="00636A44"/>
    <w:rPr>
      <w:rFonts w:ascii="Times New Roman" w:eastAsia="Times New Roman" w:hAnsi="Times New Roman" w:cs="Times New Roman"/>
      <w:sz w:val="20"/>
      <w:szCs w:val="20"/>
      <w:lang w:eastAsia="ru-RU"/>
    </w:rPr>
  </w:style>
  <w:style w:type="character" w:styleId="af8">
    <w:name w:val="endnote reference"/>
    <w:basedOn w:val="a1"/>
    <w:rsid w:val="00636A44"/>
    <w:rPr>
      <w:vertAlign w:val="superscript"/>
    </w:rPr>
  </w:style>
  <w:style w:type="paragraph" w:styleId="af9">
    <w:name w:val="footnote text"/>
    <w:basedOn w:val="a"/>
    <w:link w:val="afa"/>
    <w:rsid w:val="00636A44"/>
    <w:rPr>
      <w:sz w:val="20"/>
      <w:szCs w:val="20"/>
    </w:rPr>
  </w:style>
  <w:style w:type="character" w:customStyle="1" w:styleId="afa">
    <w:name w:val="Текст сноски Знак"/>
    <w:basedOn w:val="a1"/>
    <w:link w:val="af9"/>
    <w:rsid w:val="00636A44"/>
    <w:rPr>
      <w:rFonts w:ascii="Times New Roman" w:eastAsia="Times New Roman" w:hAnsi="Times New Roman" w:cs="Times New Roman"/>
      <w:sz w:val="20"/>
      <w:szCs w:val="20"/>
      <w:lang w:eastAsia="ru-RU"/>
    </w:rPr>
  </w:style>
  <w:style w:type="character" w:styleId="afb">
    <w:name w:val="footnote reference"/>
    <w:basedOn w:val="a1"/>
    <w:uiPriority w:val="99"/>
    <w:rsid w:val="00636A44"/>
    <w:rPr>
      <w:vertAlign w:val="superscript"/>
    </w:rPr>
  </w:style>
  <w:style w:type="paragraph" w:customStyle="1" w:styleId="ConsPlusNonformat">
    <w:name w:val="ConsPlusNonformat"/>
    <w:uiPriority w:val="99"/>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Без интервала Знак"/>
    <w:basedOn w:val="a1"/>
    <w:link w:val="af4"/>
    <w:uiPriority w:val="1"/>
    <w:rsid w:val="00636A44"/>
    <w:rPr>
      <w:rFonts w:ascii="Calibri" w:eastAsia="Calibri" w:hAnsi="Calibri" w:cs="Times New Roman"/>
    </w:rPr>
  </w:style>
  <w:style w:type="character" w:styleId="afc">
    <w:name w:val="annotation reference"/>
    <w:basedOn w:val="a1"/>
    <w:rsid w:val="00636A44"/>
    <w:rPr>
      <w:sz w:val="16"/>
      <w:szCs w:val="16"/>
    </w:rPr>
  </w:style>
  <w:style w:type="paragraph" w:styleId="afd">
    <w:name w:val="annotation text"/>
    <w:basedOn w:val="a"/>
    <w:link w:val="afe"/>
    <w:rsid w:val="00636A44"/>
    <w:rPr>
      <w:sz w:val="20"/>
      <w:szCs w:val="20"/>
    </w:rPr>
  </w:style>
  <w:style w:type="character" w:customStyle="1" w:styleId="afe">
    <w:name w:val="Текст примечания Знак"/>
    <w:basedOn w:val="a1"/>
    <w:link w:val="afd"/>
    <w:rsid w:val="00636A44"/>
    <w:rPr>
      <w:rFonts w:ascii="Times New Roman" w:eastAsia="Times New Roman" w:hAnsi="Times New Roman" w:cs="Times New Roman"/>
      <w:sz w:val="20"/>
      <w:szCs w:val="20"/>
      <w:lang w:eastAsia="ru-RU"/>
    </w:rPr>
  </w:style>
  <w:style w:type="paragraph" w:styleId="aff">
    <w:name w:val="annotation subject"/>
    <w:basedOn w:val="afd"/>
    <w:next w:val="afd"/>
    <w:link w:val="aff0"/>
    <w:rsid w:val="00636A44"/>
    <w:rPr>
      <w:b/>
      <w:bCs/>
    </w:rPr>
  </w:style>
  <w:style w:type="character" w:customStyle="1" w:styleId="aff0">
    <w:name w:val="Тема примечания Знак"/>
    <w:basedOn w:val="afe"/>
    <w:link w:val="aff"/>
    <w:rsid w:val="00636A44"/>
    <w:rPr>
      <w:b/>
      <w:bCs/>
    </w:rPr>
  </w:style>
  <w:style w:type="paragraph" w:styleId="HTML">
    <w:name w:val="HTML Preformatted"/>
    <w:basedOn w:val="a"/>
    <w:link w:val="HTML0"/>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636A44"/>
    <w:rPr>
      <w:rFonts w:ascii="Courier New" w:eastAsia="Times New Roman" w:hAnsi="Courier New" w:cs="Courier New"/>
      <w:sz w:val="20"/>
      <w:szCs w:val="20"/>
      <w:lang w:eastAsia="ru-RU"/>
    </w:rPr>
  </w:style>
  <w:style w:type="character" w:customStyle="1" w:styleId="s10">
    <w:name w:val="s_10"/>
    <w:basedOn w:val="a1"/>
    <w:rsid w:val="00636A44"/>
  </w:style>
  <w:style w:type="paragraph" w:customStyle="1" w:styleId="s1">
    <w:name w:val="s_1"/>
    <w:basedOn w:val="a"/>
    <w:rsid w:val="00636A44"/>
    <w:pPr>
      <w:spacing w:before="100" w:beforeAutospacing="1" w:after="100" w:afterAutospacing="1"/>
    </w:pPr>
  </w:style>
  <w:style w:type="paragraph" w:customStyle="1" w:styleId="s3">
    <w:name w:val="s_3"/>
    <w:basedOn w:val="a"/>
    <w:rsid w:val="00636A44"/>
    <w:pPr>
      <w:spacing w:before="100" w:beforeAutospacing="1" w:after="100" w:afterAutospacing="1"/>
    </w:pPr>
  </w:style>
  <w:style w:type="paragraph" w:customStyle="1" w:styleId="s16">
    <w:name w:val="s_16"/>
    <w:basedOn w:val="a"/>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1">
    <w:name w:val="FollowedHyperlink"/>
    <w:basedOn w:val="a1"/>
    <w:uiPriority w:val="99"/>
    <w:unhideWhenUsed/>
    <w:rsid w:val="00636A44"/>
    <w:rPr>
      <w:color w:val="800080"/>
      <w:u w:val="single"/>
    </w:rPr>
  </w:style>
  <w:style w:type="paragraph" w:customStyle="1" w:styleId="xl65">
    <w:name w:val="xl65"/>
    <w:basedOn w:val="a"/>
    <w:rsid w:val="00636A44"/>
    <w:pPr>
      <w:spacing w:before="100" w:beforeAutospacing="1" w:after="100" w:afterAutospacing="1"/>
      <w:jc w:val="right"/>
    </w:pPr>
  </w:style>
  <w:style w:type="paragraph" w:customStyle="1" w:styleId="xl66">
    <w:name w:val="xl66"/>
    <w:basedOn w:val="a"/>
    <w:rsid w:val="00636A44"/>
    <w:pPr>
      <w:spacing w:before="100" w:beforeAutospacing="1" w:after="100" w:afterAutospacing="1"/>
      <w:jc w:val="center"/>
    </w:pPr>
  </w:style>
  <w:style w:type="paragraph" w:customStyle="1" w:styleId="xl67">
    <w:name w:val="xl67"/>
    <w:basedOn w:val="a"/>
    <w:rsid w:val="00636A44"/>
    <w:pPr>
      <w:spacing w:before="100" w:beforeAutospacing="1" w:after="100" w:afterAutospacing="1"/>
      <w:jc w:val="center"/>
    </w:pPr>
    <w:rPr>
      <w:b/>
      <w:bCs/>
    </w:rPr>
  </w:style>
  <w:style w:type="paragraph" w:customStyle="1" w:styleId="xl68">
    <w:name w:val="xl68"/>
    <w:basedOn w:val="a"/>
    <w:rsid w:val="00636A44"/>
    <w:pPr>
      <w:spacing w:before="100" w:beforeAutospacing="1" w:after="100" w:afterAutospacing="1"/>
    </w:pPr>
  </w:style>
  <w:style w:type="paragraph" w:customStyle="1" w:styleId="xl69">
    <w:name w:val="xl69"/>
    <w:basedOn w:val="a"/>
    <w:rsid w:val="00636A44"/>
    <w:pPr>
      <w:spacing w:before="100" w:beforeAutospacing="1" w:after="100" w:afterAutospacing="1"/>
      <w:jc w:val="center"/>
    </w:pPr>
  </w:style>
  <w:style w:type="paragraph" w:customStyle="1" w:styleId="xl70">
    <w:name w:val="xl7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
    <w:rsid w:val="00636A44"/>
    <w:pPr>
      <w:spacing w:before="100" w:beforeAutospacing="1" w:after="100" w:afterAutospacing="1"/>
    </w:pPr>
  </w:style>
  <w:style w:type="paragraph" w:customStyle="1" w:styleId="xl76">
    <w:name w:val="xl76"/>
    <w:basedOn w:val="a"/>
    <w:rsid w:val="00636A44"/>
    <w:pPr>
      <w:spacing w:before="100" w:beforeAutospacing="1" w:after="100" w:afterAutospacing="1"/>
      <w:jc w:val="center"/>
    </w:pPr>
    <w:rPr>
      <w:b/>
      <w:bCs/>
    </w:rPr>
  </w:style>
  <w:style w:type="paragraph" w:customStyle="1" w:styleId="xl77">
    <w:name w:val="xl77"/>
    <w:basedOn w:val="a"/>
    <w:rsid w:val="00636A44"/>
    <w:pPr>
      <w:spacing w:before="100" w:beforeAutospacing="1" w:after="100" w:afterAutospacing="1"/>
    </w:pPr>
    <w:rPr>
      <w:b/>
      <w:bCs/>
    </w:rPr>
  </w:style>
  <w:style w:type="paragraph" w:customStyle="1" w:styleId="xl78">
    <w:name w:val="xl7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
    <w:rsid w:val="00636A44"/>
    <w:pPr>
      <w:shd w:val="clear" w:color="000000" w:fill="FFFF00"/>
      <w:spacing w:before="100" w:beforeAutospacing="1" w:after="100" w:afterAutospacing="1"/>
    </w:pPr>
  </w:style>
  <w:style w:type="paragraph" w:customStyle="1" w:styleId="xl96">
    <w:name w:val="xl96"/>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
    <w:rsid w:val="00636A44"/>
    <w:pPr>
      <w:shd w:val="clear" w:color="000000" w:fill="FFFF00"/>
      <w:spacing w:before="100" w:beforeAutospacing="1" w:after="100" w:afterAutospacing="1"/>
    </w:pPr>
    <w:rPr>
      <w:color w:val="FFFFFF"/>
    </w:rPr>
  </w:style>
  <w:style w:type="paragraph" w:customStyle="1" w:styleId="xl98">
    <w:name w:val="xl9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
    <w:rsid w:val="00636A44"/>
    <w:pPr>
      <w:spacing w:before="100" w:beforeAutospacing="1" w:after="100" w:afterAutospacing="1"/>
    </w:pPr>
  </w:style>
  <w:style w:type="paragraph" w:customStyle="1" w:styleId="BlockQuotation">
    <w:name w:val="Block Quotation"/>
    <w:basedOn w:val="a"/>
    <w:rsid w:val="00636A44"/>
    <w:pPr>
      <w:widowControl w:val="0"/>
      <w:suppressAutoHyphens/>
      <w:ind w:left="3686" w:right="-144" w:firstLine="4678"/>
      <w:jc w:val="both"/>
    </w:pPr>
    <w:rPr>
      <w:sz w:val="28"/>
      <w:szCs w:val="20"/>
      <w:lang w:eastAsia="ar-SA"/>
    </w:rPr>
  </w:style>
  <w:style w:type="paragraph" w:styleId="aff2">
    <w:name w:val="Body Text Indent"/>
    <w:basedOn w:val="a"/>
    <w:link w:val="aff3"/>
    <w:rsid w:val="00636A44"/>
    <w:pPr>
      <w:ind w:left="360"/>
    </w:pPr>
    <w:rPr>
      <w:sz w:val="28"/>
    </w:rPr>
  </w:style>
  <w:style w:type="character" w:customStyle="1" w:styleId="aff3">
    <w:name w:val="Основной текст с отступом Знак"/>
    <w:basedOn w:val="a1"/>
    <w:link w:val="aff2"/>
    <w:rsid w:val="00636A44"/>
    <w:rPr>
      <w:rFonts w:ascii="Times New Roman" w:eastAsia="Times New Roman" w:hAnsi="Times New Roman" w:cs="Times New Roman"/>
      <w:sz w:val="28"/>
      <w:szCs w:val="24"/>
      <w:lang w:eastAsia="ru-RU"/>
    </w:rPr>
  </w:style>
  <w:style w:type="paragraph" w:styleId="a0">
    <w:name w:val="Body Text"/>
    <w:basedOn w:val="a"/>
    <w:link w:val="aff4"/>
    <w:rsid w:val="00636A44"/>
    <w:rPr>
      <w:sz w:val="28"/>
    </w:rPr>
  </w:style>
  <w:style w:type="character" w:customStyle="1" w:styleId="aff4">
    <w:name w:val="Основной текст Знак"/>
    <w:basedOn w:val="a1"/>
    <w:link w:val="a0"/>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1"/>
    <w:uiPriority w:val="99"/>
    <w:rsid w:val="00A4105E"/>
    <w:rPr>
      <w:rFonts w:ascii="Times New Roman" w:hAnsi="Times New Roman" w:cs="Times New Roman" w:hint="default"/>
      <w:sz w:val="26"/>
      <w:szCs w:val="26"/>
    </w:rPr>
  </w:style>
  <w:style w:type="character" w:styleId="aff5">
    <w:name w:val="Strong"/>
    <w:basedOn w:val="a1"/>
    <w:qFormat/>
    <w:rsid w:val="00A4105E"/>
    <w:rPr>
      <w:b/>
      <w:bCs/>
    </w:rPr>
  </w:style>
  <w:style w:type="paragraph" w:customStyle="1" w:styleId="11">
    <w:name w:val="Заголовок1"/>
    <w:basedOn w:val="a"/>
    <w:next w:val="a0"/>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1"/>
    <w:rsid w:val="00891DE2"/>
  </w:style>
  <w:style w:type="paragraph" w:customStyle="1" w:styleId="PreformattedText">
    <w:name w:val="Preformatted Text"/>
    <w:basedOn w:val="a"/>
    <w:qFormat/>
    <w:rsid w:val="00431DE5"/>
    <w:pPr>
      <w:widowControl w:val="0"/>
    </w:pPr>
    <w:rPr>
      <w:rFonts w:ascii="Liberation Mono" w:eastAsia="Liberation Mono" w:hAnsi="Liberation Mono" w:cs="Liberation Mono"/>
      <w:sz w:val="20"/>
      <w:szCs w:val="20"/>
      <w:lang w:val="en-US" w:eastAsia="zh-CN" w:bidi="hi-IN"/>
    </w:rPr>
  </w:style>
  <w:style w:type="character" w:customStyle="1" w:styleId="50">
    <w:name w:val="Заголовок 5 Знак"/>
    <w:basedOn w:val="a1"/>
    <w:link w:val="5"/>
    <w:rsid w:val="004E6130"/>
    <w:rPr>
      <w:rFonts w:ascii="Times New Roman" w:eastAsia="Times New Roman" w:hAnsi="Times New Roman" w:cs="Times New Roman"/>
      <w:b/>
      <w:bCs/>
      <w:i/>
      <w:iCs/>
      <w:sz w:val="26"/>
      <w:szCs w:val="26"/>
      <w:lang w:eastAsia="ru-RU"/>
    </w:rPr>
  </w:style>
  <w:style w:type="paragraph" w:customStyle="1" w:styleId="printj">
    <w:name w:val="printj"/>
    <w:basedOn w:val="a"/>
    <w:rsid w:val="00CF6380"/>
    <w:pPr>
      <w:spacing w:before="144" w:after="288"/>
      <w:jc w:val="both"/>
    </w:pPr>
  </w:style>
  <w:style w:type="character" w:customStyle="1" w:styleId="aff6">
    <w:name w:val="Основной текст_"/>
    <w:basedOn w:val="a1"/>
    <w:link w:val="31"/>
    <w:rsid w:val="00BC07A7"/>
    <w:rPr>
      <w:rFonts w:ascii="Times New Roman" w:eastAsia="Times New Roman" w:hAnsi="Times New Roman" w:cs="Times New Roman"/>
      <w:shd w:val="clear" w:color="auto" w:fill="FFFFFF"/>
    </w:rPr>
  </w:style>
  <w:style w:type="character" w:customStyle="1" w:styleId="aff7">
    <w:name w:val="Основной текст + Курсив"/>
    <w:basedOn w:val="aff6"/>
    <w:rsid w:val="00BC07A7"/>
    <w:rPr>
      <w:i/>
      <w:iCs/>
      <w:color w:val="000000"/>
      <w:spacing w:val="0"/>
      <w:w w:val="100"/>
      <w:position w:val="0"/>
      <w:sz w:val="24"/>
      <w:szCs w:val="24"/>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6"/>
    <w:rsid w:val="00BC07A7"/>
    <w:rPr>
      <w:color w:val="000000"/>
      <w:spacing w:val="0"/>
      <w:w w:val="100"/>
      <w:position w:val="0"/>
      <w:sz w:val="23"/>
      <w:szCs w:val="23"/>
      <w:lang w:val="ru-RU" w:eastAsia="ru-RU" w:bidi="ru-RU"/>
    </w:rPr>
  </w:style>
  <w:style w:type="paragraph" w:customStyle="1" w:styleId="31">
    <w:name w:val="Основной текст3"/>
    <w:basedOn w:val="a"/>
    <w:link w:val="aff6"/>
    <w:rsid w:val="00BC07A7"/>
    <w:pPr>
      <w:widowControl w:val="0"/>
      <w:shd w:val="clear" w:color="auto" w:fill="FFFFFF"/>
      <w:spacing w:before="480" w:line="259" w:lineRule="exact"/>
      <w:ind w:hanging="1920"/>
    </w:pPr>
    <w:rPr>
      <w:sz w:val="22"/>
      <w:szCs w:val="22"/>
      <w:lang w:eastAsia="en-US"/>
    </w:rPr>
  </w:style>
  <w:style w:type="character" w:customStyle="1" w:styleId="110">
    <w:name w:val="Основной текст (11)_"/>
    <w:basedOn w:val="a1"/>
    <w:link w:val="111"/>
    <w:rsid w:val="00BC07A7"/>
    <w:rPr>
      <w:rFonts w:ascii="Times New Roman" w:eastAsia="Times New Roman" w:hAnsi="Times New Roman" w:cs="Times New Roman"/>
      <w:b/>
      <w:bCs/>
      <w:spacing w:val="10"/>
      <w:shd w:val="clear" w:color="auto" w:fill="FFFFFF"/>
    </w:rPr>
  </w:style>
  <w:style w:type="character" w:customStyle="1" w:styleId="0pt">
    <w:name w:val="Основной текст + Полужирный;Интервал 0 pt"/>
    <w:basedOn w:val="aff6"/>
    <w:rsid w:val="00BC07A7"/>
    <w:rPr>
      <w:b/>
      <w:bCs/>
      <w:color w:val="000000"/>
      <w:spacing w:val="10"/>
      <w:w w:val="100"/>
      <w:position w:val="0"/>
      <w:sz w:val="24"/>
      <w:szCs w:val="24"/>
      <w:lang w:val="ru-RU" w:eastAsia="ru-RU" w:bidi="ru-RU"/>
    </w:rPr>
  </w:style>
  <w:style w:type="character" w:customStyle="1" w:styleId="110pt">
    <w:name w:val="Основной текст (11) + Не полужирный;Интервал 0 pt"/>
    <w:basedOn w:val="110"/>
    <w:rsid w:val="00BC07A7"/>
    <w:rPr>
      <w:color w:val="000000"/>
      <w:spacing w:val="0"/>
      <w:w w:val="100"/>
      <w:position w:val="0"/>
      <w:sz w:val="24"/>
      <w:szCs w:val="24"/>
      <w:lang w:val="ru-RU" w:eastAsia="ru-RU" w:bidi="ru-RU"/>
    </w:rPr>
  </w:style>
  <w:style w:type="paragraph" w:customStyle="1" w:styleId="111">
    <w:name w:val="Основной текст (11)"/>
    <w:basedOn w:val="a"/>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32">
    <w:name w:val="Основной текст (3)_"/>
    <w:basedOn w:val="a1"/>
    <w:link w:val="33"/>
    <w:rsid w:val="003D0CB1"/>
    <w:rPr>
      <w:rFonts w:ascii="Times New Roman" w:eastAsia="Times New Roman" w:hAnsi="Times New Roman" w:cs="Times New Roman"/>
      <w:sz w:val="23"/>
      <w:szCs w:val="23"/>
      <w:shd w:val="clear" w:color="auto" w:fill="FFFFFF"/>
    </w:rPr>
  </w:style>
  <w:style w:type="character" w:customStyle="1" w:styleId="61">
    <w:name w:val="Основной текст (6)_"/>
    <w:basedOn w:val="a1"/>
    <w:link w:val="62"/>
    <w:rsid w:val="003D0CB1"/>
    <w:rPr>
      <w:rFonts w:ascii="Times New Roman" w:eastAsia="Times New Roman" w:hAnsi="Times New Roman" w:cs="Times New Roman"/>
      <w:i/>
      <w:iCs/>
      <w:shd w:val="clear" w:color="auto" w:fill="FFFFFF"/>
    </w:rPr>
  </w:style>
  <w:style w:type="character" w:customStyle="1" w:styleId="320">
    <w:name w:val="Заголовок №3 (2)_"/>
    <w:basedOn w:val="a1"/>
    <w:link w:val="321"/>
    <w:rsid w:val="003D0CB1"/>
    <w:rPr>
      <w:rFonts w:ascii="Times New Roman" w:eastAsia="Times New Roman" w:hAnsi="Times New Roman" w:cs="Times New Roman"/>
      <w:b/>
      <w:bCs/>
      <w:spacing w:val="10"/>
      <w:shd w:val="clear" w:color="auto" w:fill="FFFFFF"/>
    </w:rPr>
  </w:style>
  <w:style w:type="character" w:customStyle="1" w:styleId="95pt">
    <w:name w:val="Основной текст + 9;5 pt;Полужирный;Курсив"/>
    <w:basedOn w:val="aff6"/>
    <w:rsid w:val="003D0CB1"/>
    <w:rPr>
      <w:b/>
      <w:bCs/>
      <w:i/>
      <w:iCs/>
      <w:color w:val="000000"/>
      <w:spacing w:val="0"/>
      <w:w w:val="100"/>
      <w:position w:val="0"/>
      <w:sz w:val="19"/>
      <w:szCs w:val="19"/>
      <w:lang w:val="ru-RU" w:eastAsia="ru-RU" w:bidi="ru-RU"/>
    </w:rPr>
  </w:style>
  <w:style w:type="character" w:customStyle="1" w:styleId="9pt">
    <w:name w:val="Основной текст + 9 pt;Полужирный"/>
    <w:basedOn w:val="aff6"/>
    <w:rsid w:val="003D0CB1"/>
    <w:rPr>
      <w:b/>
      <w:bCs/>
      <w:color w:val="000000"/>
      <w:spacing w:val="0"/>
      <w:w w:val="100"/>
      <w:position w:val="0"/>
      <w:sz w:val="18"/>
      <w:szCs w:val="18"/>
      <w:lang w:val="ru-RU" w:eastAsia="ru-RU" w:bidi="ru-RU"/>
    </w:rPr>
  </w:style>
  <w:style w:type="character" w:customStyle="1" w:styleId="34">
    <w:name w:val="Заголовок №3_"/>
    <w:basedOn w:val="a1"/>
    <w:link w:val="35"/>
    <w:rsid w:val="003D0CB1"/>
    <w:rPr>
      <w:rFonts w:ascii="Times New Roman" w:eastAsia="Times New Roman" w:hAnsi="Times New Roman" w:cs="Times New Roman"/>
      <w:b/>
      <w:bCs/>
      <w:spacing w:val="10"/>
      <w:shd w:val="clear" w:color="auto" w:fill="FFFFFF"/>
    </w:rPr>
  </w:style>
  <w:style w:type="character" w:customStyle="1" w:styleId="30pt">
    <w:name w:val="Заголовок №3 + Не полужирный;Курсив;Интервал 0 pt"/>
    <w:basedOn w:val="34"/>
    <w:rsid w:val="003D0CB1"/>
    <w:rPr>
      <w:i/>
      <w:iCs/>
      <w:color w:val="000000"/>
      <w:spacing w:val="0"/>
      <w:w w:val="100"/>
      <w:position w:val="0"/>
      <w:sz w:val="24"/>
      <w:szCs w:val="24"/>
      <w:lang w:val="ru-RU" w:eastAsia="ru-RU" w:bidi="ru-RU"/>
    </w:rPr>
  </w:style>
  <w:style w:type="character" w:customStyle="1" w:styleId="14">
    <w:name w:val="Основной текст (14)"/>
    <w:basedOn w:val="a1"/>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1"/>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6"/>
    <w:rsid w:val="003D0CB1"/>
    <w:rPr>
      <w:color w:val="000000"/>
      <w:spacing w:val="0"/>
      <w:w w:val="100"/>
      <w:position w:val="0"/>
      <w:sz w:val="24"/>
      <w:szCs w:val="24"/>
      <w:lang w:val="ru-RU" w:eastAsia="ru-RU" w:bidi="ru-RU"/>
    </w:rPr>
  </w:style>
  <w:style w:type="character" w:customStyle="1" w:styleId="395pt">
    <w:name w:val="Основной текст (3) + 9;5 pt;Полужирный;Курсив"/>
    <w:basedOn w:val="32"/>
    <w:rsid w:val="003D0CB1"/>
    <w:rPr>
      <w:b/>
      <w:bCs/>
      <w:i/>
      <w:iCs/>
      <w:color w:val="000000"/>
      <w:spacing w:val="0"/>
      <w:w w:val="100"/>
      <w:position w:val="0"/>
      <w:sz w:val="19"/>
      <w:szCs w:val="19"/>
      <w:lang w:val="ru-RU" w:eastAsia="ru-RU" w:bidi="ru-RU"/>
    </w:rPr>
  </w:style>
  <w:style w:type="character" w:customStyle="1" w:styleId="6Arial11pt">
    <w:name w:val="Основной текст (6) + Arial;11 pt;Полужирный;Не курсив"/>
    <w:basedOn w:val="61"/>
    <w:rsid w:val="003D0CB1"/>
    <w:rPr>
      <w:rFonts w:ascii="Arial" w:eastAsia="Arial" w:hAnsi="Arial" w:cs="Arial"/>
      <w:b/>
      <w:bCs/>
      <w:color w:val="000000"/>
      <w:spacing w:val="0"/>
      <w:w w:val="100"/>
      <w:position w:val="0"/>
      <w:sz w:val="22"/>
      <w:szCs w:val="22"/>
      <w:lang w:val="ru-RU" w:eastAsia="ru-RU" w:bidi="ru-RU"/>
    </w:rPr>
  </w:style>
  <w:style w:type="character" w:customStyle="1" w:styleId="16">
    <w:name w:val="Основной текст (16)_"/>
    <w:basedOn w:val="a1"/>
    <w:link w:val="160"/>
    <w:rsid w:val="003D0CB1"/>
    <w:rPr>
      <w:sz w:val="20"/>
      <w:szCs w:val="20"/>
      <w:shd w:val="clear" w:color="auto" w:fill="FFFFFF"/>
    </w:rPr>
  </w:style>
  <w:style w:type="character" w:customStyle="1" w:styleId="19">
    <w:name w:val="Основной текст (19)_"/>
    <w:basedOn w:val="a1"/>
    <w:link w:val="190"/>
    <w:rsid w:val="003D0CB1"/>
    <w:rPr>
      <w:rFonts w:ascii="Times New Roman" w:eastAsia="Times New Roman" w:hAnsi="Times New Roman" w:cs="Times New Roman"/>
      <w:i/>
      <w:iCs/>
      <w:sz w:val="20"/>
      <w:szCs w:val="20"/>
      <w:shd w:val="clear" w:color="auto" w:fill="FFFFFF"/>
    </w:rPr>
  </w:style>
  <w:style w:type="character" w:customStyle="1" w:styleId="19CourierNew">
    <w:name w:val="Основной текст (19) + Courier New;Не курсив"/>
    <w:basedOn w:val="19"/>
    <w:rsid w:val="003D0CB1"/>
    <w:rPr>
      <w:rFonts w:ascii="Courier New" w:eastAsia="Courier New" w:hAnsi="Courier New" w:cs="Courier New"/>
      <w:color w:val="000000"/>
      <w:spacing w:val="0"/>
      <w:w w:val="100"/>
      <w:position w:val="0"/>
      <w:lang w:val="ru-RU" w:eastAsia="ru-RU" w:bidi="ru-RU"/>
    </w:rPr>
  </w:style>
  <w:style w:type="paragraph" w:customStyle="1" w:styleId="33">
    <w:name w:val="Основной текст (3)"/>
    <w:basedOn w:val="a"/>
    <w:link w:val="32"/>
    <w:rsid w:val="003D0CB1"/>
    <w:pPr>
      <w:widowControl w:val="0"/>
      <w:shd w:val="clear" w:color="auto" w:fill="FFFFFF"/>
      <w:spacing w:before="180" w:after="60" w:line="0" w:lineRule="atLeast"/>
      <w:jc w:val="center"/>
    </w:pPr>
    <w:rPr>
      <w:sz w:val="23"/>
      <w:szCs w:val="23"/>
      <w:lang w:eastAsia="en-US"/>
    </w:rPr>
  </w:style>
  <w:style w:type="paragraph" w:customStyle="1" w:styleId="62">
    <w:name w:val="Основной текст (6)"/>
    <w:basedOn w:val="a"/>
    <w:link w:val="61"/>
    <w:rsid w:val="003D0CB1"/>
    <w:pPr>
      <w:widowControl w:val="0"/>
      <w:shd w:val="clear" w:color="auto" w:fill="FFFFFF"/>
      <w:spacing w:line="250" w:lineRule="exact"/>
      <w:jc w:val="center"/>
    </w:pPr>
    <w:rPr>
      <w:i/>
      <w:iCs/>
      <w:sz w:val="22"/>
      <w:szCs w:val="22"/>
      <w:lang w:eastAsia="en-US"/>
    </w:rPr>
  </w:style>
  <w:style w:type="paragraph" w:customStyle="1" w:styleId="321">
    <w:name w:val="Заголовок №3 (2)"/>
    <w:basedOn w:val="a"/>
    <w:link w:val="320"/>
    <w:rsid w:val="003D0CB1"/>
    <w:pPr>
      <w:widowControl w:val="0"/>
      <w:shd w:val="clear" w:color="auto" w:fill="FFFFFF"/>
      <w:spacing w:before="420" w:after="240" w:line="322" w:lineRule="exact"/>
      <w:outlineLvl w:val="2"/>
    </w:pPr>
    <w:rPr>
      <w:b/>
      <w:bCs/>
      <w:spacing w:val="10"/>
      <w:sz w:val="22"/>
      <w:szCs w:val="22"/>
      <w:lang w:eastAsia="en-US"/>
    </w:rPr>
  </w:style>
  <w:style w:type="paragraph" w:customStyle="1" w:styleId="35">
    <w:name w:val="Заголовок №3"/>
    <w:basedOn w:val="a"/>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paragraph" w:customStyle="1" w:styleId="160">
    <w:name w:val="Основной текст (16)"/>
    <w:basedOn w:val="a"/>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paragraph" w:customStyle="1" w:styleId="190">
    <w:name w:val="Основной текст (19)"/>
    <w:basedOn w:val="a"/>
    <w:link w:val="19"/>
    <w:rsid w:val="003D0CB1"/>
    <w:pPr>
      <w:widowControl w:val="0"/>
      <w:shd w:val="clear" w:color="auto" w:fill="FFFFFF"/>
      <w:spacing w:before="240" w:line="0" w:lineRule="atLeast"/>
    </w:pPr>
    <w:rPr>
      <w:i/>
      <w:iCs/>
      <w:sz w:val="20"/>
      <w:szCs w:val="20"/>
      <w:lang w:eastAsia="en-US"/>
    </w:rPr>
  </w:style>
  <w:style w:type="character" w:customStyle="1" w:styleId="9">
    <w:name w:val="Основной текст (9)_"/>
    <w:basedOn w:val="a1"/>
    <w:link w:val="90"/>
    <w:rsid w:val="003D0CB1"/>
    <w:rPr>
      <w:rFonts w:ascii="Times New Roman" w:eastAsia="Times New Roman" w:hAnsi="Times New Roman" w:cs="Times New Roman"/>
      <w:b/>
      <w:bCs/>
      <w:i/>
      <w:iCs/>
      <w:sz w:val="19"/>
      <w:szCs w:val="19"/>
      <w:shd w:val="clear" w:color="auto" w:fill="FFFFFF"/>
    </w:rPr>
  </w:style>
  <w:style w:type="character" w:customStyle="1" w:styleId="99pt">
    <w:name w:val="Основной текст (9) + 9 pt;Не курсив"/>
    <w:basedOn w:val="9"/>
    <w:rsid w:val="003D0CB1"/>
    <w:rPr>
      <w:color w:val="000000"/>
      <w:spacing w:val="0"/>
      <w:w w:val="100"/>
      <w:position w:val="0"/>
      <w:sz w:val="18"/>
      <w:szCs w:val="18"/>
      <w:lang w:val="ru-RU" w:eastAsia="ru-RU" w:bidi="ru-RU"/>
    </w:rPr>
  </w:style>
  <w:style w:type="character" w:customStyle="1" w:styleId="912pt">
    <w:name w:val="Основной текст (9) + 12 pt;Не полужирный;Не курсив"/>
    <w:basedOn w:val="9"/>
    <w:rsid w:val="003D0CB1"/>
    <w:rPr>
      <w:color w:val="000000"/>
      <w:spacing w:val="0"/>
      <w:w w:val="100"/>
      <w:position w:val="0"/>
      <w:sz w:val="24"/>
      <w:szCs w:val="24"/>
      <w:lang w:val="ru-RU" w:eastAsia="ru-RU" w:bidi="ru-RU"/>
    </w:rPr>
  </w:style>
  <w:style w:type="character" w:customStyle="1" w:styleId="1111pt0pt">
    <w:name w:val="Основной текст (11) + 11 pt;Курсив;Интервал 0 pt"/>
    <w:basedOn w:val="110"/>
    <w:rsid w:val="003D0CB1"/>
    <w:rPr>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1"/>
    <w:link w:val="130"/>
    <w:rsid w:val="003D0CB1"/>
    <w:rPr>
      <w:rFonts w:ascii="Times New Roman" w:eastAsia="Times New Roman" w:hAnsi="Times New Roman" w:cs="Times New Roman"/>
      <w:b/>
      <w:bCs/>
      <w:shd w:val="clear" w:color="auto" w:fill="FFFFFF"/>
    </w:rPr>
  </w:style>
  <w:style w:type="character" w:customStyle="1" w:styleId="131">
    <w:name w:val="Основной текст (13) + Не полужирный"/>
    <w:basedOn w:val="13"/>
    <w:rsid w:val="003D0CB1"/>
    <w:rPr>
      <w:color w:val="000000"/>
      <w:spacing w:val="0"/>
      <w:w w:val="100"/>
      <w:position w:val="0"/>
      <w:sz w:val="24"/>
      <w:szCs w:val="24"/>
      <w:lang w:val="ru-RU" w:eastAsia="ru-RU" w:bidi="ru-RU"/>
    </w:rPr>
  </w:style>
  <w:style w:type="character" w:customStyle="1" w:styleId="1395pt">
    <w:name w:val="Основной текст (13) + 9;5 pt;Курсив"/>
    <w:basedOn w:val="13"/>
    <w:rsid w:val="003D0CB1"/>
    <w:rPr>
      <w:i/>
      <w:iCs/>
      <w:color w:val="000000"/>
      <w:spacing w:val="0"/>
      <w:w w:val="100"/>
      <w:position w:val="0"/>
      <w:sz w:val="19"/>
      <w:szCs w:val="19"/>
      <w:lang w:val="ru-RU" w:eastAsia="ru-RU" w:bidi="ru-RU"/>
    </w:rPr>
  </w:style>
  <w:style w:type="character" w:customStyle="1" w:styleId="91">
    <w:name w:val="Основной текст (9) + Не курсив"/>
    <w:basedOn w:val="9"/>
    <w:rsid w:val="003D0CB1"/>
    <w:rPr>
      <w:color w:val="000000"/>
      <w:spacing w:val="0"/>
      <w:w w:val="100"/>
      <w:position w:val="0"/>
      <w:lang w:val="ru-RU" w:eastAsia="ru-RU" w:bidi="ru-RU"/>
    </w:rPr>
  </w:style>
  <w:style w:type="paragraph" w:customStyle="1" w:styleId="90">
    <w:name w:val="Основной текст (9)"/>
    <w:basedOn w:val="a"/>
    <w:link w:val="9"/>
    <w:rsid w:val="003D0CB1"/>
    <w:pPr>
      <w:widowControl w:val="0"/>
      <w:shd w:val="clear" w:color="auto" w:fill="FFFFFF"/>
      <w:spacing w:before="5040" w:line="0" w:lineRule="atLeast"/>
      <w:jc w:val="both"/>
    </w:pPr>
    <w:rPr>
      <w:b/>
      <w:bCs/>
      <w:i/>
      <w:iCs/>
      <w:sz w:val="19"/>
      <w:szCs w:val="19"/>
      <w:lang w:eastAsia="en-US"/>
    </w:rPr>
  </w:style>
  <w:style w:type="paragraph" w:customStyle="1" w:styleId="130">
    <w:name w:val="Основной текст (13)"/>
    <w:basedOn w:val="a"/>
    <w:link w:val="13"/>
    <w:rsid w:val="003D0CB1"/>
    <w:pPr>
      <w:widowControl w:val="0"/>
      <w:shd w:val="clear" w:color="auto" w:fill="FFFFFF"/>
      <w:spacing w:line="648" w:lineRule="exact"/>
    </w:pPr>
    <w:rPr>
      <w:b/>
      <w:bCs/>
      <w:sz w:val="22"/>
      <w:szCs w:val="22"/>
      <w:lang w:eastAsia="en-US"/>
    </w:rPr>
  </w:style>
  <w:style w:type="character" w:customStyle="1" w:styleId="ConsPlusNormal0">
    <w:name w:val="ConsPlusNormal Знак"/>
    <w:link w:val="ConsPlusNormal"/>
    <w:locked/>
    <w:rsid w:val="00A57846"/>
    <w:rPr>
      <w:rFonts w:ascii="Arial" w:eastAsia="Times New Roman" w:hAnsi="Arial" w:cs="Arial"/>
      <w:sz w:val="20"/>
      <w:szCs w:val="20"/>
      <w:lang w:eastAsia="ru-RU"/>
    </w:rPr>
  </w:style>
  <w:style w:type="paragraph" w:styleId="36">
    <w:name w:val="Body Text 3"/>
    <w:basedOn w:val="a"/>
    <w:link w:val="37"/>
    <w:uiPriority w:val="99"/>
    <w:semiHidden/>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1"/>
    <w:link w:val="36"/>
    <w:uiPriority w:val="99"/>
    <w:semiHidden/>
    <w:rsid w:val="00A57846"/>
    <w:rPr>
      <w:rFonts w:ascii="Arial" w:eastAsia="Lucida Sans Unicode" w:hAnsi="Arial" w:cs="Mangal"/>
      <w:kern w:val="3"/>
      <w:sz w:val="16"/>
      <w:szCs w:val="14"/>
      <w:lang w:eastAsia="zh-CN" w:bidi="hi-IN"/>
    </w:rPr>
  </w:style>
  <w:style w:type="character" w:customStyle="1" w:styleId="hyperlink">
    <w:name w:val="hyperlink"/>
    <w:basedOn w:val="a1"/>
    <w:rsid w:val="00F427E2"/>
  </w:style>
  <w:style w:type="character" w:customStyle="1" w:styleId="Bodytext4">
    <w:name w:val="Body text (4)_"/>
    <w:basedOn w:val="a1"/>
    <w:link w:val="Bodytext40"/>
    <w:rsid w:val="0071378E"/>
    <w:rPr>
      <w:rFonts w:ascii="Times New Roman" w:eastAsia="Times New Roman" w:hAnsi="Times New Roman" w:cs="Times New Roman"/>
      <w:b/>
      <w:bCs/>
      <w:shd w:val="clear" w:color="auto" w:fill="FFFFFF"/>
    </w:rPr>
  </w:style>
  <w:style w:type="character" w:customStyle="1" w:styleId="Bodytext2">
    <w:name w:val="Body text (2)_"/>
    <w:basedOn w:val="a1"/>
    <w:link w:val="Bodytext20"/>
    <w:rsid w:val="0071378E"/>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71378E"/>
    <w:rPr>
      <w:b/>
      <w:bCs/>
      <w:color w:val="000000"/>
      <w:spacing w:val="0"/>
      <w:w w:val="100"/>
      <w:position w:val="0"/>
      <w:sz w:val="22"/>
      <w:szCs w:val="22"/>
      <w:lang w:val="ru-RU" w:eastAsia="ru-RU" w:bidi="ru-RU"/>
    </w:rPr>
  </w:style>
  <w:style w:type="character" w:customStyle="1" w:styleId="Bodytext212pt">
    <w:name w:val="Body text (2) + 12 pt"/>
    <w:basedOn w:val="Bodytext2"/>
    <w:rsid w:val="0071378E"/>
    <w:rPr>
      <w:color w:val="000000"/>
      <w:spacing w:val="0"/>
      <w:w w:val="100"/>
      <w:position w:val="0"/>
      <w:sz w:val="24"/>
      <w:szCs w:val="24"/>
      <w:lang w:val="ru-RU" w:eastAsia="ru-RU" w:bidi="ru-RU"/>
    </w:rPr>
  </w:style>
  <w:style w:type="character" w:customStyle="1" w:styleId="Bodytext2Spacing3pt">
    <w:name w:val="Body text (2) + Spacing 3 pt"/>
    <w:basedOn w:val="Bodytext2"/>
    <w:rsid w:val="0071378E"/>
    <w:rPr>
      <w:color w:val="000000"/>
      <w:spacing w:val="70"/>
      <w:w w:val="100"/>
      <w:position w:val="0"/>
      <w:lang w:val="ru-RU" w:eastAsia="ru-RU" w:bidi="ru-RU"/>
    </w:rPr>
  </w:style>
  <w:style w:type="paragraph" w:customStyle="1" w:styleId="Bodytext20">
    <w:name w:val="Body text (2)"/>
    <w:basedOn w:val="a"/>
    <w:link w:val="Bodytext2"/>
    <w:rsid w:val="0071378E"/>
    <w:pPr>
      <w:widowControl w:val="0"/>
      <w:shd w:val="clear" w:color="auto" w:fill="FFFFFF"/>
      <w:spacing w:after="300" w:line="324" w:lineRule="exact"/>
    </w:pPr>
    <w:rPr>
      <w:sz w:val="28"/>
      <w:szCs w:val="28"/>
      <w:lang w:eastAsia="en-US"/>
    </w:rPr>
  </w:style>
  <w:style w:type="paragraph" w:customStyle="1" w:styleId="Bodytext40">
    <w:name w:val="Body text (4)"/>
    <w:basedOn w:val="a"/>
    <w:link w:val="Bodytext4"/>
    <w:rsid w:val="0071378E"/>
    <w:pPr>
      <w:widowControl w:val="0"/>
      <w:shd w:val="clear" w:color="auto" w:fill="FFFFFF"/>
      <w:spacing w:line="0" w:lineRule="atLeast"/>
      <w:jc w:val="center"/>
    </w:pPr>
    <w:rPr>
      <w:b/>
      <w:bCs/>
      <w:sz w:val="22"/>
      <w:szCs w:val="22"/>
      <w:lang w:eastAsia="en-US"/>
    </w:rPr>
  </w:style>
  <w:style w:type="paragraph" w:customStyle="1" w:styleId="12">
    <w:name w:val="Абзац списка1"/>
    <w:basedOn w:val="a"/>
    <w:uiPriority w:val="99"/>
    <w:rsid w:val="00773506"/>
    <w:pPr>
      <w:spacing w:after="200" w:line="276" w:lineRule="auto"/>
      <w:ind w:left="720"/>
    </w:pPr>
    <w:rPr>
      <w:rFonts w:ascii="Calibri" w:hAnsi="Calibri" w:cs="Calibri"/>
      <w:sz w:val="22"/>
      <w:szCs w:val="22"/>
      <w:lang w:eastAsia="en-US"/>
    </w:rPr>
  </w:style>
  <w:style w:type="paragraph" w:customStyle="1" w:styleId="aff8">
    <w:name w:val="Содержимое таблицы"/>
    <w:basedOn w:val="a"/>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uiPriority w:val="99"/>
    <w:semiHidden/>
    <w:unhideWhenUsed/>
    <w:rsid w:val="001F6C2C"/>
    <w:pPr>
      <w:spacing w:after="120" w:line="480" w:lineRule="auto"/>
    </w:pPr>
  </w:style>
  <w:style w:type="character" w:customStyle="1" w:styleId="26">
    <w:name w:val="Основной текст 2 Знак"/>
    <w:basedOn w:val="a1"/>
    <w:link w:val="25"/>
    <w:uiPriority w:val="99"/>
    <w:semiHidden/>
    <w:rsid w:val="001F6C2C"/>
    <w:rPr>
      <w:rFonts w:ascii="Times New Roman" w:eastAsia="Times New Roman" w:hAnsi="Times New Roman" w:cs="Times New Roman"/>
      <w:sz w:val="24"/>
      <w:szCs w:val="24"/>
      <w:lang w:eastAsia="ru-RU"/>
    </w:rPr>
  </w:style>
  <w:style w:type="paragraph" w:customStyle="1" w:styleId="15">
    <w:name w:val="Без интервала1"/>
    <w:rsid w:val="001F6C2C"/>
    <w:pPr>
      <w:suppressAutoHyphens/>
      <w:spacing w:after="0" w:line="240" w:lineRule="auto"/>
    </w:pPr>
    <w:rPr>
      <w:rFonts w:ascii="Calibri" w:eastAsia="Times New Roman" w:hAnsi="Calibri" w:cs="Calibri"/>
      <w:lang w:eastAsia="zh-CN"/>
    </w:rPr>
  </w:style>
  <w:style w:type="character" w:customStyle="1" w:styleId="ab">
    <w:name w:val="Обычный (веб) Знак"/>
    <w:basedOn w:val="a1"/>
    <w:link w:val="aa"/>
    <w:rsid w:val="009A6500"/>
    <w:rPr>
      <w:rFonts w:ascii="Times New Roman" w:eastAsia="Times New Roman" w:hAnsi="Times New Roman" w:cs="Times New Roman"/>
      <w:sz w:val="24"/>
      <w:szCs w:val="24"/>
      <w:lang w:eastAsia="ru-RU"/>
    </w:rPr>
  </w:style>
  <w:style w:type="paragraph" w:customStyle="1" w:styleId="17">
    <w:name w:val="Текст1"/>
    <w:basedOn w:val="a"/>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character" w:customStyle="1" w:styleId="ae">
    <w:name w:val="Абзац списка Знак"/>
    <w:link w:val="ad"/>
    <w:locked/>
    <w:rsid w:val="009A6500"/>
    <w:rPr>
      <w:rFonts w:ascii="Times New Roman" w:eastAsia="Times New Roman" w:hAnsi="Times New Roman" w:cs="Times New Roman"/>
      <w:sz w:val="24"/>
      <w:szCs w:val="24"/>
      <w:lang w:eastAsia="ru-RU"/>
    </w:rPr>
  </w:style>
  <w:style w:type="paragraph" w:styleId="aff9">
    <w:name w:val="Plain Text"/>
    <w:basedOn w:val="a"/>
    <w:link w:val="affa"/>
    <w:rsid w:val="00A005A2"/>
    <w:rPr>
      <w:rFonts w:ascii="Courier New" w:hAnsi="Courier New" w:cs="Courier New"/>
      <w:sz w:val="20"/>
      <w:szCs w:val="20"/>
    </w:rPr>
  </w:style>
  <w:style w:type="character" w:customStyle="1" w:styleId="affa">
    <w:name w:val="Текст Знак"/>
    <w:basedOn w:val="a1"/>
    <w:link w:val="aff9"/>
    <w:rsid w:val="00A005A2"/>
    <w:rPr>
      <w:rFonts w:ascii="Courier New" w:eastAsia="Times New Roman" w:hAnsi="Courier New" w:cs="Courier New"/>
      <w:sz w:val="20"/>
      <w:szCs w:val="20"/>
      <w:lang w:eastAsia="ru-RU"/>
    </w:rPr>
  </w:style>
  <w:style w:type="character" w:customStyle="1" w:styleId="FontStyle52">
    <w:name w:val="Font Style52"/>
    <w:basedOn w:val="a1"/>
    <w:rsid w:val="00A005A2"/>
    <w:rPr>
      <w:rFonts w:ascii="Times New Roman" w:hAnsi="Times New Roman" w:cs="Times New Roman"/>
      <w:b/>
      <w:bCs/>
      <w:sz w:val="26"/>
      <w:szCs w:val="26"/>
    </w:rPr>
  </w:style>
  <w:style w:type="paragraph" w:customStyle="1" w:styleId="Style2">
    <w:name w:val="Style2"/>
    <w:basedOn w:val="a"/>
    <w:rsid w:val="00A005A2"/>
    <w:pPr>
      <w:widowControl w:val="0"/>
      <w:autoSpaceDE w:val="0"/>
      <w:autoSpaceDN w:val="0"/>
      <w:adjustRightInd w:val="0"/>
      <w:spacing w:line="370" w:lineRule="exact"/>
      <w:jc w:val="center"/>
    </w:pPr>
  </w:style>
  <w:style w:type="paragraph" w:customStyle="1" w:styleId="Style3">
    <w:name w:val="Style3"/>
    <w:basedOn w:val="a"/>
    <w:rsid w:val="00A005A2"/>
    <w:pPr>
      <w:widowControl w:val="0"/>
      <w:autoSpaceDE w:val="0"/>
      <w:autoSpaceDN w:val="0"/>
      <w:adjustRightInd w:val="0"/>
    </w:pPr>
  </w:style>
  <w:style w:type="character" w:customStyle="1" w:styleId="FontStyle41">
    <w:name w:val="Font Style41"/>
    <w:basedOn w:val="a1"/>
    <w:rsid w:val="00A005A2"/>
    <w:rPr>
      <w:rFonts w:ascii="Times New Roman" w:hAnsi="Times New Roman" w:cs="Times New Roman"/>
      <w:b/>
      <w:bCs/>
      <w:i/>
      <w:iCs/>
      <w:sz w:val="20"/>
      <w:szCs w:val="20"/>
    </w:rPr>
  </w:style>
  <w:style w:type="paragraph" w:customStyle="1" w:styleId="Style5">
    <w:name w:val="Style5"/>
    <w:basedOn w:val="a"/>
    <w:rsid w:val="00A005A2"/>
    <w:pPr>
      <w:widowControl w:val="0"/>
      <w:autoSpaceDE w:val="0"/>
      <w:autoSpaceDN w:val="0"/>
      <w:adjustRightInd w:val="0"/>
      <w:spacing w:line="317" w:lineRule="exact"/>
      <w:jc w:val="right"/>
    </w:pPr>
  </w:style>
  <w:style w:type="character" w:customStyle="1" w:styleId="FontStyle51">
    <w:name w:val="Font Style51"/>
    <w:basedOn w:val="a1"/>
    <w:rsid w:val="00A005A2"/>
    <w:rPr>
      <w:rFonts w:ascii="Times New Roman" w:hAnsi="Times New Roman" w:cs="Times New Roman"/>
      <w:sz w:val="26"/>
      <w:szCs w:val="26"/>
    </w:rPr>
  </w:style>
  <w:style w:type="paragraph" w:customStyle="1" w:styleId="Style4">
    <w:name w:val="Style4"/>
    <w:basedOn w:val="a"/>
    <w:rsid w:val="00A005A2"/>
    <w:pPr>
      <w:widowControl w:val="0"/>
      <w:autoSpaceDE w:val="0"/>
      <w:autoSpaceDN w:val="0"/>
      <w:adjustRightInd w:val="0"/>
      <w:spacing w:line="370" w:lineRule="exact"/>
      <w:jc w:val="center"/>
    </w:pPr>
  </w:style>
  <w:style w:type="paragraph" w:customStyle="1" w:styleId="Style18">
    <w:name w:val="Style18"/>
    <w:basedOn w:val="a"/>
    <w:rsid w:val="00A005A2"/>
    <w:pPr>
      <w:widowControl w:val="0"/>
      <w:autoSpaceDE w:val="0"/>
      <w:autoSpaceDN w:val="0"/>
      <w:adjustRightInd w:val="0"/>
      <w:spacing w:line="322" w:lineRule="exact"/>
      <w:jc w:val="both"/>
    </w:pPr>
  </w:style>
  <w:style w:type="character" w:customStyle="1" w:styleId="FontStyle50">
    <w:name w:val="Font Style50"/>
    <w:basedOn w:val="a1"/>
    <w:rsid w:val="00A005A2"/>
    <w:rPr>
      <w:rFonts w:ascii="Times New Roman" w:hAnsi="Times New Roman" w:cs="Times New Roman"/>
      <w:i/>
      <w:iCs/>
      <w:sz w:val="26"/>
      <w:szCs w:val="26"/>
    </w:rPr>
  </w:style>
  <w:style w:type="paragraph" w:customStyle="1" w:styleId="Style28">
    <w:name w:val="Style28"/>
    <w:basedOn w:val="a"/>
    <w:rsid w:val="00A005A2"/>
    <w:pPr>
      <w:widowControl w:val="0"/>
      <w:autoSpaceDE w:val="0"/>
      <w:autoSpaceDN w:val="0"/>
      <w:adjustRightInd w:val="0"/>
      <w:spacing w:line="322" w:lineRule="exact"/>
      <w:ind w:firstLine="715"/>
      <w:jc w:val="both"/>
    </w:pPr>
  </w:style>
  <w:style w:type="paragraph" w:customStyle="1" w:styleId="Style26">
    <w:name w:val="Style26"/>
    <w:basedOn w:val="a"/>
    <w:rsid w:val="00A005A2"/>
    <w:pPr>
      <w:widowControl w:val="0"/>
      <w:autoSpaceDE w:val="0"/>
      <w:autoSpaceDN w:val="0"/>
      <w:adjustRightInd w:val="0"/>
      <w:spacing w:line="322" w:lineRule="exact"/>
      <w:ind w:hanging="1526"/>
    </w:pPr>
  </w:style>
  <w:style w:type="character" w:customStyle="1" w:styleId="Tablecaption">
    <w:name w:val="Table caption_"/>
    <w:basedOn w:val="a1"/>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1"/>
    <w:rsid w:val="00FC1E7B"/>
  </w:style>
  <w:style w:type="paragraph" w:customStyle="1" w:styleId="western">
    <w:name w:val="western"/>
    <w:basedOn w:val="a"/>
    <w:rsid w:val="00FC1E7B"/>
    <w:pPr>
      <w:spacing w:before="100" w:beforeAutospacing="1" w:after="100" w:afterAutospacing="1"/>
    </w:pPr>
  </w:style>
  <w:style w:type="paragraph" w:styleId="affb">
    <w:name w:val="Subtitle"/>
    <w:basedOn w:val="a"/>
    <w:link w:val="affc"/>
    <w:qFormat/>
    <w:rsid w:val="008D2BA5"/>
    <w:pPr>
      <w:jc w:val="center"/>
    </w:pPr>
    <w:rPr>
      <w:b/>
      <w:bCs/>
      <w:sz w:val="28"/>
    </w:rPr>
  </w:style>
  <w:style w:type="character" w:customStyle="1" w:styleId="affc">
    <w:name w:val="Подзаголовок Знак"/>
    <w:basedOn w:val="a1"/>
    <w:link w:val="affb"/>
    <w:rsid w:val="008D2BA5"/>
    <w:rPr>
      <w:rFonts w:ascii="Times New Roman" w:eastAsia="Times New Roman" w:hAnsi="Times New Roman" w:cs="Times New Roman"/>
      <w:b/>
      <w:bCs/>
      <w:sz w:val="28"/>
      <w:szCs w:val="24"/>
      <w:lang w:eastAsia="ru-RU"/>
    </w:rPr>
  </w:style>
  <w:style w:type="paragraph" w:customStyle="1" w:styleId="formattexttopleveltext">
    <w:name w:val="formattext topleveltext"/>
    <w:basedOn w:val="a"/>
    <w:rsid w:val="008D2BA5"/>
    <w:pPr>
      <w:spacing w:before="100" w:beforeAutospacing="1" w:after="100" w:afterAutospacing="1"/>
    </w:pPr>
  </w:style>
  <w:style w:type="character" w:customStyle="1" w:styleId="apple-converted-space">
    <w:name w:val="apple-converted-space"/>
    <w:basedOn w:val="a1"/>
    <w:rsid w:val="008D2BA5"/>
  </w:style>
  <w:style w:type="character" w:customStyle="1" w:styleId="affd">
    <w:name w:val="Символ сноски"/>
    <w:rsid w:val="00224E80"/>
    <w:rPr>
      <w:vertAlign w:val="superscript"/>
    </w:rPr>
  </w:style>
  <w:style w:type="paragraph" w:styleId="27">
    <w:name w:val="Body Text Indent 2"/>
    <w:basedOn w:val="a"/>
    <w:link w:val="28"/>
    <w:unhideWhenUsed/>
    <w:rsid w:val="00F20715"/>
    <w:pPr>
      <w:spacing w:after="120" w:line="480" w:lineRule="auto"/>
      <w:ind w:left="283"/>
    </w:pPr>
  </w:style>
  <w:style w:type="character" w:customStyle="1" w:styleId="28">
    <w:name w:val="Основной текст с отступом 2 Знак"/>
    <w:basedOn w:val="a1"/>
    <w:link w:val="27"/>
    <w:rsid w:val="00F20715"/>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B5011D"/>
    <w:rPr>
      <w:rFonts w:ascii="Tahoma" w:eastAsia="Times New Roman" w:hAnsi="Tahoma" w:cs="Tahoma"/>
      <w:b/>
      <w:bCs/>
      <w:sz w:val="24"/>
      <w:szCs w:val="24"/>
      <w:lang w:eastAsia="ar-SA"/>
    </w:rPr>
  </w:style>
  <w:style w:type="character" w:customStyle="1" w:styleId="60">
    <w:name w:val="Заголовок 6 Знак"/>
    <w:basedOn w:val="a1"/>
    <w:link w:val="6"/>
    <w:rsid w:val="00B5011D"/>
    <w:rPr>
      <w:rFonts w:ascii="Tahoma" w:eastAsia="Times New Roman" w:hAnsi="Tahoma" w:cs="Tahoma"/>
      <w:b/>
      <w:bCs/>
      <w:sz w:val="24"/>
      <w:szCs w:val="24"/>
      <w:lang w:eastAsia="ar-SA"/>
    </w:rPr>
  </w:style>
  <w:style w:type="character" w:customStyle="1" w:styleId="WW8Num2z0">
    <w:name w:val="WW8Num2z0"/>
    <w:rsid w:val="00B5011D"/>
    <w:rPr>
      <w:rFonts w:ascii="Symbol" w:hAnsi="Symbol" w:cs="Symbol"/>
    </w:rPr>
  </w:style>
  <w:style w:type="character" w:customStyle="1" w:styleId="WW8Num3z0">
    <w:name w:val="WW8Num3z0"/>
    <w:rsid w:val="00B5011D"/>
    <w:rPr>
      <w:rFonts w:cs="Times New Roman"/>
    </w:rPr>
  </w:style>
  <w:style w:type="character" w:customStyle="1" w:styleId="WW8Num6z0">
    <w:name w:val="WW8Num6z0"/>
    <w:rsid w:val="00B5011D"/>
    <w:rPr>
      <w:rFonts w:ascii="Symbol" w:hAnsi="Symbol" w:cs="Symbol"/>
    </w:rPr>
  </w:style>
  <w:style w:type="character" w:customStyle="1" w:styleId="WW8Num10z0">
    <w:name w:val="WW8Num10z0"/>
    <w:rsid w:val="00B5011D"/>
    <w:rPr>
      <w:rFonts w:ascii="Symbol" w:hAnsi="Symbol" w:cs="OpenSymbol"/>
    </w:rPr>
  </w:style>
  <w:style w:type="character" w:customStyle="1" w:styleId="WW8Num11z0">
    <w:name w:val="WW8Num11z0"/>
    <w:rsid w:val="00B5011D"/>
    <w:rPr>
      <w:rFonts w:ascii="Symbol" w:hAnsi="Symbol" w:cs="OpenSymbol"/>
    </w:rPr>
  </w:style>
  <w:style w:type="character" w:customStyle="1" w:styleId="WW8Num12z0">
    <w:name w:val="WW8Num12z0"/>
    <w:rsid w:val="00B5011D"/>
    <w:rPr>
      <w:rFonts w:ascii="Symbol" w:hAnsi="Symbol" w:cs="OpenSymbol"/>
    </w:rPr>
  </w:style>
  <w:style w:type="character" w:customStyle="1" w:styleId="38">
    <w:name w:val="Основной шрифт абзаца3"/>
    <w:rsid w:val="00B5011D"/>
  </w:style>
  <w:style w:type="character" w:customStyle="1" w:styleId="WW8Num1z0">
    <w:name w:val="WW8Num1z0"/>
    <w:rsid w:val="00B5011D"/>
    <w:rPr>
      <w:rFonts w:ascii="Symbol" w:hAnsi="Symbol" w:cs="OpenSymbol"/>
    </w:rPr>
  </w:style>
  <w:style w:type="character" w:customStyle="1" w:styleId="WW8Num6z1">
    <w:name w:val="WW8Num6z1"/>
    <w:rsid w:val="00B5011D"/>
    <w:rPr>
      <w:rFonts w:ascii="Courier New" w:hAnsi="Courier New" w:cs="Courier New"/>
    </w:rPr>
  </w:style>
  <w:style w:type="character" w:customStyle="1" w:styleId="WW8Num6z2">
    <w:name w:val="WW8Num6z2"/>
    <w:rsid w:val="00B5011D"/>
    <w:rPr>
      <w:rFonts w:ascii="Wingdings" w:hAnsi="Wingdings" w:cs="Wingdings"/>
    </w:rPr>
  </w:style>
  <w:style w:type="character" w:customStyle="1" w:styleId="29">
    <w:name w:val="Основной шрифт абзаца2"/>
    <w:rsid w:val="00B5011D"/>
  </w:style>
  <w:style w:type="character" w:customStyle="1" w:styleId="affe">
    <w:name w:val="Гипертекстовая ссылка"/>
    <w:rsid w:val="00B5011D"/>
    <w:rPr>
      <w:b/>
      <w:bCs/>
      <w:color w:val="008000"/>
    </w:rPr>
  </w:style>
  <w:style w:type="character" w:customStyle="1" w:styleId="afff">
    <w:name w:val="Красная строка Знак"/>
    <w:rsid w:val="00B5011D"/>
    <w:rPr>
      <w:rFonts w:ascii="Times New Roman" w:eastAsia="Times New Roman" w:hAnsi="Times New Roman" w:cs="Times New Roman"/>
      <w:sz w:val="24"/>
      <w:szCs w:val="24"/>
    </w:rPr>
  </w:style>
  <w:style w:type="character" w:customStyle="1" w:styleId="39">
    <w:name w:val="Основной текст с отступом 3 Знак"/>
    <w:rsid w:val="00B5011D"/>
    <w:rPr>
      <w:sz w:val="16"/>
      <w:szCs w:val="16"/>
    </w:rPr>
  </w:style>
  <w:style w:type="character" w:customStyle="1" w:styleId="WW-Absatz-Standardschriftart111111111">
    <w:name w:val="WW-Absatz-Standardschriftart111111111"/>
    <w:rsid w:val="00B5011D"/>
  </w:style>
  <w:style w:type="character" w:customStyle="1" w:styleId="apple-style-span">
    <w:name w:val="apple-style-span"/>
    <w:basedOn w:val="29"/>
    <w:rsid w:val="00B5011D"/>
  </w:style>
  <w:style w:type="character" w:customStyle="1" w:styleId="S">
    <w:name w:val="S_Обычный Знак"/>
    <w:rsid w:val="00B5011D"/>
    <w:rPr>
      <w:sz w:val="24"/>
      <w:szCs w:val="24"/>
      <w:lang w:val="ru-RU" w:eastAsia="ar-SA" w:bidi="ar-SA"/>
    </w:rPr>
  </w:style>
  <w:style w:type="character" w:customStyle="1" w:styleId="18">
    <w:name w:val="Основной шрифт абзаца1"/>
    <w:rsid w:val="00B5011D"/>
  </w:style>
  <w:style w:type="character" w:customStyle="1" w:styleId="afff0">
    <w:name w:val="Маркеры списка"/>
    <w:rsid w:val="00B5011D"/>
    <w:rPr>
      <w:rFonts w:ascii="OpenSymbol" w:eastAsia="OpenSymbol" w:hAnsi="OpenSymbol" w:cs="OpenSymbol"/>
    </w:rPr>
  </w:style>
  <w:style w:type="paragraph" w:customStyle="1" w:styleId="afff1">
    <w:name w:val="Заголовок"/>
    <w:basedOn w:val="a"/>
    <w:next w:val="a0"/>
    <w:rsid w:val="00B5011D"/>
    <w:pPr>
      <w:keepNext/>
      <w:suppressAutoHyphens/>
      <w:spacing w:before="240" w:after="120" w:line="276" w:lineRule="auto"/>
    </w:pPr>
    <w:rPr>
      <w:rFonts w:ascii="Arial" w:eastAsia="Microsoft YaHei" w:hAnsi="Arial" w:cs="Mangal"/>
      <w:sz w:val="28"/>
      <w:szCs w:val="28"/>
      <w:lang w:eastAsia="ar-SA"/>
    </w:rPr>
  </w:style>
  <w:style w:type="paragraph" w:styleId="afff2">
    <w:name w:val="List"/>
    <w:basedOn w:val="a0"/>
    <w:rsid w:val="00B5011D"/>
    <w:pPr>
      <w:suppressAutoHyphens/>
      <w:spacing w:after="120" w:line="276" w:lineRule="auto"/>
    </w:pPr>
    <w:rPr>
      <w:rFonts w:ascii="Calibri" w:eastAsia="Calibri" w:hAnsi="Calibri" w:cs="Mangal"/>
      <w:sz w:val="22"/>
      <w:szCs w:val="22"/>
      <w:lang w:eastAsia="ar-SA"/>
    </w:rPr>
  </w:style>
  <w:style w:type="paragraph" w:customStyle="1" w:styleId="2a">
    <w:name w:val="Название2"/>
    <w:basedOn w:val="a"/>
    <w:rsid w:val="00B5011D"/>
    <w:pPr>
      <w:suppressLineNumbers/>
      <w:suppressAutoHyphens/>
      <w:spacing w:before="120" w:after="120" w:line="276" w:lineRule="auto"/>
    </w:pPr>
    <w:rPr>
      <w:rFonts w:ascii="Calibri" w:eastAsia="Calibri" w:hAnsi="Calibri" w:cs="Mangal"/>
      <w:i/>
      <w:iCs/>
      <w:lang w:eastAsia="ar-SA"/>
    </w:rPr>
  </w:style>
  <w:style w:type="paragraph" w:customStyle="1" w:styleId="2b">
    <w:name w:val="Указатель2"/>
    <w:basedOn w:val="a"/>
    <w:rsid w:val="00B5011D"/>
    <w:pPr>
      <w:suppressLineNumbers/>
      <w:suppressAutoHyphens/>
      <w:spacing w:after="200" w:line="276" w:lineRule="auto"/>
    </w:pPr>
    <w:rPr>
      <w:rFonts w:ascii="Calibri" w:eastAsia="Calibri" w:hAnsi="Calibri" w:cs="Mangal"/>
      <w:sz w:val="22"/>
      <w:szCs w:val="22"/>
      <w:lang w:eastAsia="ar-SA"/>
    </w:rPr>
  </w:style>
  <w:style w:type="paragraph" w:customStyle="1" w:styleId="1a">
    <w:name w:val="Название1"/>
    <w:basedOn w:val="a"/>
    <w:rsid w:val="00B5011D"/>
    <w:pPr>
      <w:suppressLineNumbers/>
      <w:suppressAutoHyphens/>
      <w:spacing w:before="120" w:after="120" w:line="276" w:lineRule="auto"/>
    </w:pPr>
    <w:rPr>
      <w:rFonts w:ascii="Calibri" w:eastAsia="Calibri" w:hAnsi="Calibri" w:cs="Mangal"/>
      <w:i/>
      <w:iCs/>
      <w:lang w:eastAsia="ar-SA"/>
    </w:rPr>
  </w:style>
  <w:style w:type="paragraph" w:customStyle="1" w:styleId="1b">
    <w:name w:val="Указатель1"/>
    <w:basedOn w:val="a"/>
    <w:rsid w:val="00B5011D"/>
    <w:pPr>
      <w:suppressLineNumbers/>
      <w:suppressAutoHyphens/>
      <w:spacing w:after="200" w:line="276" w:lineRule="auto"/>
    </w:pPr>
    <w:rPr>
      <w:rFonts w:ascii="Calibri" w:eastAsia="Calibri" w:hAnsi="Calibri" w:cs="Mangal"/>
      <w:sz w:val="22"/>
      <w:szCs w:val="22"/>
      <w:lang w:eastAsia="ar-SA"/>
    </w:rPr>
  </w:style>
  <w:style w:type="paragraph" w:customStyle="1" w:styleId="afff3">
    <w:name w:val="Знак Знак Знак Знак"/>
    <w:basedOn w:val="a"/>
    <w:rsid w:val="00B5011D"/>
    <w:pPr>
      <w:suppressAutoHyphens/>
    </w:pPr>
    <w:rPr>
      <w:rFonts w:ascii="Verdana" w:hAnsi="Verdana" w:cs="Verdana"/>
      <w:sz w:val="20"/>
      <w:szCs w:val="20"/>
      <w:lang w:val="en-US" w:eastAsia="ar-SA"/>
    </w:rPr>
  </w:style>
  <w:style w:type="paragraph" w:customStyle="1" w:styleId="1c">
    <w:name w:val="Красная строка1"/>
    <w:basedOn w:val="a0"/>
    <w:rsid w:val="00B5011D"/>
    <w:pPr>
      <w:suppressAutoHyphens/>
      <w:spacing w:after="120"/>
      <w:ind w:firstLine="210"/>
    </w:pPr>
    <w:rPr>
      <w:sz w:val="24"/>
      <w:lang w:eastAsia="ar-SA"/>
    </w:rPr>
  </w:style>
  <w:style w:type="paragraph" w:customStyle="1" w:styleId="310">
    <w:name w:val="Основной текст с отступом 31"/>
    <w:basedOn w:val="a"/>
    <w:rsid w:val="00B5011D"/>
    <w:pPr>
      <w:suppressAutoHyphens/>
      <w:spacing w:after="120" w:line="276" w:lineRule="auto"/>
      <w:ind w:left="283"/>
    </w:pPr>
    <w:rPr>
      <w:rFonts w:ascii="Calibri" w:eastAsia="Calibri" w:hAnsi="Calibri"/>
      <w:sz w:val="16"/>
      <w:szCs w:val="16"/>
      <w:lang w:eastAsia="ar-SA"/>
    </w:rPr>
  </w:style>
  <w:style w:type="paragraph" w:customStyle="1" w:styleId="afff4">
    <w:name w:val="Знак Знак Знак Знак Знак Знак Знак"/>
    <w:basedOn w:val="a"/>
    <w:rsid w:val="00B5011D"/>
    <w:pPr>
      <w:suppressAutoHyphens/>
      <w:spacing w:after="160" w:line="240" w:lineRule="exact"/>
    </w:pPr>
    <w:rPr>
      <w:rFonts w:ascii="Verdana" w:hAnsi="Verdana" w:cs="Verdana"/>
      <w:sz w:val="20"/>
      <w:szCs w:val="20"/>
      <w:lang w:val="en-US" w:eastAsia="ar-SA"/>
    </w:rPr>
  </w:style>
  <w:style w:type="paragraph" w:customStyle="1" w:styleId="text">
    <w:name w:val="text"/>
    <w:basedOn w:val="a"/>
    <w:rsid w:val="00B5011D"/>
    <w:pPr>
      <w:suppressAutoHyphens/>
      <w:spacing w:before="280" w:after="280"/>
    </w:pPr>
    <w:rPr>
      <w:lang w:eastAsia="ar-SA"/>
    </w:rPr>
  </w:style>
  <w:style w:type="paragraph" w:customStyle="1" w:styleId="S0">
    <w:name w:val="S_Обычный"/>
    <w:basedOn w:val="a"/>
    <w:rsid w:val="00B5011D"/>
    <w:pPr>
      <w:suppressAutoHyphens/>
      <w:spacing w:line="360" w:lineRule="auto"/>
      <w:ind w:firstLine="709"/>
      <w:jc w:val="both"/>
    </w:pPr>
    <w:rPr>
      <w:rFonts w:ascii="Calibri" w:eastAsia="Calibri" w:hAnsi="Calibri"/>
      <w:lang w:eastAsia="ar-SA"/>
    </w:rPr>
  </w:style>
  <w:style w:type="paragraph" w:customStyle="1" w:styleId="210">
    <w:name w:val="Основной текст с отступом 21"/>
    <w:basedOn w:val="a"/>
    <w:rsid w:val="00B5011D"/>
    <w:pPr>
      <w:suppressAutoHyphens/>
      <w:spacing w:after="120" w:line="480" w:lineRule="auto"/>
      <w:ind w:left="283"/>
    </w:pPr>
    <w:rPr>
      <w:rFonts w:ascii="Calibri" w:eastAsia="Calibri" w:hAnsi="Calibri"/>
      <w:lang w:eastAsia="ar-SA"/>
    </w:rPr>
  </w:style>
  <w:style w:type="paragraph" w:customStyle="1" w:styleId="2c">
    <w:name w:val="Список_маркир.2"/>
    <w:basedOn w:val="a"/>
    <w:rsid w:val="00B5011D"/>
    <w:pPr>
      <w:tabs>
        <w:tab w:val="left" w:pos="1021"/>
      </w:tabs>
      <w:suppressAutoHyphens/>
      <w:spacing w:line="360" w:lineRule="auto"/>
      <w:ind w:firstLine="567"/>
      <w:jc w:val="both"/>
    </w:pPr>
    <w:rPr>
      <w:lang w:eastAsia="ar-SA"/>
    </w:rPr>
  </w:style>
  <w:style w:type="paragraph" w:customStyle="1" w:styleId="Left">
    <w:name w:val="Left"/>
    <w:rsid w:val="00B5011D"/>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8"/>
    <w:rsid w:val="00B5011D"/>
    <w:pPr>
      <w:widowControl/>
      <w:jc w:val="center"/>
    </w:pPr>
    <w:rPr>
      <w:rFonts w:ascii="Times New Roman" w:eastAsia="Times New Roman" w:hAnsi="Times New Roman" w:cs="Times New Roman"/>
      <w:b/>
      <w:bCs/>
      <w:color w:val="auto"/>
      <w:kern w:val="0"/>
      <w:lang w:eastAsia="ar-SA" w:bidi="ar-SA"/>
    </w:rPr>
  </w:style>
  <w:style w:type="paragraph" w:customStyle="1" w:styleId="1d">
    <w:name w:val="Стиль1"/>
    <w:basedOn w:val="1"/>
    <w:rsid w:val="00B5011D"/>
    <w:pPr>
      <w:suppressAutoHyphens/>
      <w:spacing w:before="120" w:after="0" w:line="240" w:lineRule="auto"/>
      <w:jc w:val="center"/>
      <w:outlineLvl w:val="9"/>
    </w:pPr>
    <w:rPr>
      <w:rFonts w:ascii="Times New Roman" w:eastAsia="Times New Roman" w:hAnsi="Times New Roman"/>
      <w:color w:val="auto"/>
      <w:spacing w:val="-1"/>
      <w:kern w:val="2"/>
      <w:sz w:val="28"/>
      <w:szCs w:val="24"/>
      <w:lang w:eastAsia="ar-SA"/>
    </w:rPr>
  </w:style>
  <w:style w:type="paragraph" w:customStyle="1" w:styleId="1e">
    <w:name w:val="Обычный1"/>
    <w:rsid w:val="00B5011D"/>
    <w:pPr>
      <w:snapToGrid w:val="0"/>
      <w:spacing w:after="0" w:line="240" w:lineRule="auto"/>
    </w:pPr>
    <w:rPr>
      <w:rFonts w:ascii="Times New Roman" w:eastAsia="Times New Roman" w:hAnsi="Times New Roman" w:cs="Times New Roman"/>
      <w:szCs w:val="20"/>
      <w:lang w:eastAsia="ru-RU"/>
    </w:rPr>
  </w:style>
  <w:style w:type="paragraph" w:styleId="af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d"/>
    <w:qFormat/>
    <w:rsid w:val="00B5011D"/>
    <w:pPr>
      <w:jc w:val="center"/>
    </w:pPr>
    <w:rPr>
      <w:b/>
      <w:bCs/>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6"/>
    <w:locked/>
    <w:rsid w:val="00B5011D"/>
    <w:rPr>
      <w:rFonts w:ascii="Times New Roman" w:eastAsia="Times New Roman" w:hAnsi="Times New Roman" w:cs="Times New Roman"/>
      <w:b/>
      <w:bCs/>
      <w:sz w:val="24"/>
      <w:szCs w:val="24"/>
    </w:rPr>
  </w:style>
  <w:style w:type="paragraph" w:customStyle="1" w:styleId="afff7">
    <w:name w:val="Таблица"/>
    <w:basedOn w:val="a"/>
    <w:rsid w:val="00B5011D"/>
    <w:pPr>
      <w:suppressAutoHyphens/>
      <w:jc w:val="both"/>
    </w:pPr>
    <w:rPr>
      <w:rFonts w:eastAsia="Calibri"/>
      <w:b/>
      <w:szCs w:val="22"/>
      <w:lang w:eastAsia="ar-SA"/>
    </w:rPr>
  </w:style>
  <w:style w:type="paragraph" w:customStyle="1" w:styleId="formattext">
    <w:name w:val="formattext"/>
    <w:basedOn w:val="a"/>
    <w:rsid w:val="00B5011D"/>
    <w:pPr>
      <w:spacing w:before="100" w:beforeAutospacing="1" w:after="100" w:afterAutospacing="1"/>
    </w:pPr>
  </w:style>
  <w:style w:type="paragraph" w:customStyle="1" w:styleId="afff8">
    <w:name w:val="основной текст"/>
    <w:basedOn w:val="a"/>
    <w:rsid w:val="00B5011D"/>
    <w:pPr>
      <w:spacing w:after="120"/>
      <w:ind w:firstLine="851"/>
      <w:jc w:val="both"/>
    </w:pPr>
    <w:rPr>
      <w:rFonts w:ascii="Arial" w:hAnsi="Arial"/>
      <w:sz w:val="28"/>
      <w:szCs w:val="20"/>
    </w:rPr>
  </w:style>
</w:styles>
</file>

<file path=word/webSettings.xml><?xml version="1.0" encoding="utf-8"?>
<w:webSettings xmlns:r="http://schemas.openxmlformats.org/officeDocument/2006/relationships" xmlns:w="http://schemas.openxmlformats.org/wordprocessingml/2006/main">
  <w:divs>
    <w:div w:id="4149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FB89D80E7CCD1DFD06A24E99B1C5E7CA5D7FF81AC019D084E47EE93D91806D8A2BB815C74700727Y1JF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FB89D80E7CCD1DFD06A24E99B1C5E7CA5D7FF81AC019D084E47EE93D91806D8A2BB815C74700727Y1JF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B89D80E7CCD1DFD06A24E99B1C5E7CA5D7FF81AC019D084E47EE93D91806D8A2BB815C74700727Y1JF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BFB89D80E7CCD1DFD06A24E99B1C5E7CA5D7FF81AC019D084E47EE93D91806D8A2BB815C74700727Y1JF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FB89D80E7CCD1DFD06A24E99B1C5E7CA5D7FF81AC019D084E47EE93D91806D8A2BB815C74700727Y1J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658-6114-4524-846C-0117AF59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20</Pages>
  <Words>6885</Words>
  <Characters>39250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2023-03-28T07:54:00Z</cp:lastPrinted>
  <dcterms:created xsi:type="dcterms:W3CDTF">2021-04-08T07:18:00Z</dcterms:created>
  <dcterms:modified xsi:type="dcterms:W3CDTF">2023-03-28T07:54:00Z</dcterms:modified>
</cp:coreProperties>
</file>